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F11D9" w14:textId="7EC612C5" w:rsidR="00994BEF" w:rsidRPr="00C73EE9" w:rsidRDefault="007D5A2A" w:rsidP="00D05340">
      <w:pPr>
        <w:pStyle w:val="WW-NormalWeb1"/>
        <w:spacing w:before="0" w:after="0"/>
        <w:contextualSpacing/>
        <w:jc w:val="center"/>
        <w:rPr>
          <w:b/>
          <w:bCs/>
          <w:sz w:val="22"/>
          <w:szCs w:val="22"/>
        </w:rPr>
      </w:pPr>
      <w:r>
        <w:rPr>
          <w:noProof/>
          <w:szCs w:val="20"/>
          <w:lang w:eastAsia="tr-TR"/>
        </w:rPr>
        <w:drawing>
          <wp:anchor distT="0" distB="0" distL="114300" distR="114300" simplePos="0" relativeHeight="251661312" behindDoc="0" locked="0" layoutInCell="1" allowOverlap="1" wp14:anchorId="1C663F96" wp14:editId="2B8793B6">
            <wp:simplePos x="0" y="0"/>
            <wp:positionH relativeFrom="column">
              <wp:posOffset>5564505</wp:posOffset>
            </wp:positionH>
            <wp:positionV relativeFrom="paragraph">
              <wp:posOffset>57150</wp:posOffset>
            </wp:positionV>
            <wp:extent cx="615536" cy="604800"/>
            <wp:effectExtent l="0" t="0" r="0" b="508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n Bilimleri Enstitüsü-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5536" cy="604800"/>
                    </a:xfrm>
                    <a:prstGeom prst="rect">
                      <a:avLst/>
                    </a:prstGeom>
                  </pic:spPr>
                </pic:pic>
              </a:graphicData>
            </a:graphic>
            <wp14:sizeRelH relativeFrom="margin">
              <wp14:pctWidth>0</wp14:pctWidth>
            </wp14:sizeRelH>
            <wp14:sizeRelV relativeFrom="margin">
              <wp14:pctHeight>0</wp14:pctHeight>
            </wp14:sizeRelV>
          </wp:anchor>
        </w:drawing>
      </w:r>
      <w:r w:rsidR="00C73EE9" w:rsidRPr="00C73EE9">
        <w:rPr>
          <w:noProof/>
          <w:lang w:eastAsia="tr-TR"/>
        </w:rPr>
        <w:drawing>
          <wp:anchor distT="0" distB="0" distL="114300" distR="114300" simplePos="0" relativeHeight="251659264" behindDoc="0" locked="0" layoutInCell="1" allowOverlap="1" wp14:anchorId="01D54ADA" wp14:editId="5E2B42F5">
            <wp:simplePos x="0" y="0"/>
            <wp:positionH relativeFrom="margin">
              <wp:posOffset>5568950</wp:posOffset>
            </wp:positionH>
            <wp:positionV relativeFrom="paragraph">
              <wp:posOffset>53340</wp:posOffset>
            </wp:positionV>
            <wp:extent cx="600075" cy="604520"/>
            <wp:effectExtent l="0" t="0" r="9525" b="5080"/>
            <wp:wrapNone/>
            <wp:docPr id="2" name="Resim 2" descr="Sivas Cumhuriyet Üniversitesi Bilimsel Araştı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vas Cumhuriyet Üniversitesi Bilimsel Araştıma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604520"/>
                    </a:xfrm>
                    <a:prstGeom prst="rect">
                      <a:avLst/>
                    </a:prstGeom>
                    <a:noFill/>
                    <a:ln>
                      <a:noFill/>
                    </a:ln>
                  </pic:spPr>
                </pic:pic>
              </a:graphicData>
            </a:graphic>
          </wp:anchor>
        </w:drawing>
      </w:r>
      <w:r w:rsidR="00980BA2" w:rsidRPr="00C73EE9">
        <w:rPr>
          <w:b/>
          <w:bCs/>
          <w:noProof/>
          <w:sz w:val="22"/>
          <w:szCs w:val="22"/>
          <w:lang w:eastAsia="tr-TR"/>
        </w:rPr>
        <w:drawing>
          <wp:anchor distT="0" distB="0" distL="114300" distR="114300" simplePos="0" relativeHeight="251658240" behindDoc="0" locked="0" layoutInCell="1" allowOverlap="1" wp14:anchorId="1CA88DDB" wp14:editId="421C1288">
            <wp:simplePos x="0" y="0"/>
            <wp:positionH relativeFrom="column">
              <wp:posOffset>-36195</wp:posOffset>
            </wp:positionH>
            <wp:positionV relativeFrom="paragraph">
              <wp:posOffset>50800</wp:posOffset>
            </wp:positionV>
            <wp:extent cx="615950" cy="604636"/>
            <wp:effectExtent l="0" t="0" r="0" b="508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5950" cy="604636"/>
                    </a:xfrm>
                    <a:prstGeom prst="rect">
                      <a:avLst/>
                    </a:prstGeom>
                  </pic:spPr>
                </pic:pic>
              </a:graphicData>
            </a:graphic>
            <wp14:sizeRelH relativeFrom="page">
              <wp14:pctWidth>0</wp14:pctWidth>
            </wp14:sizeRelH>
            <wp14:sizeRelV relativeFrom="page">
              <wp14:pctHeight>0</wp14:pctHeight>
            </wp14:sizeRelV>
          </wp:anchor>
        </w:drawing>
      </w:r>
      <w:r w:rsidR="00D05340" w:rsidRPr="00C73EE9">
        <w:rPr>
          <w:b/>
          <w:bCs/>
          <w:sz w:val="22"/>
          <w:szCs w:val="22"/>
        </w:rPr>
        <w:t>T.C.</w:t>
      </w:r>
      <w:r w:rsidR="00C73EE9" w:rsidRPr="00C73EE9">
        <w:t xml:space="preserve"> </w:t>
      </w:r>
      <w:r w:rsidR="00D05340" w:rsidRPr="00C73EE9">
        <w:rPr>
          <w:b/>
          <w:bCs/>
          <w:sz w:val="22"/>
          <w:szCs w:val="22"/>
        </w:rPr>
        <w:br/>
        <w:t xml:space="preserve">SİVAS CUMHURİYET ÜNİVERSİTESİ </w:t>
      </w:r>
      <w:r w:rsidR="00D05340" w:rsidRPr="00C73EE9">
        <w:rPr>
          <w:b/>
          <w:bCs/>
          <w:sz w:val="22"/>
          <w:szCs w:val="22"/>
        </w:rPr>
        <w:br/>
      </w:r>
      <w:r>
        <w:rPr>
          <w:b/>
          <w:bCs/>
          <w:sz w:val="22"/>
          <w:szCs w:val="22"/>
        </w:rPr>
        <w:t>FEN BİLİMLERİ ENSTİTÜSÜ</w:t>
      </w:r>
      <w:r w:rsidR="00D05340" w:rsidRPr="00C73EE9">
        <w:rPr>
          <w:b/>
          <w:bCs/>
          <w:sz w:val="22"/>
          <w:szCs w:val="22"/>
        </w:rPr>
        <w:br/>
      </w:r>
      <w:r>
        <w:rPr>
          <w:b/>
          <w:bCs/>
          <w:sz w:val="22"/>
          <w:szCs w:val="22"/>
        </w:rPr>
        <w:t xml:space="preserve">TEZ </w:t>
      </w:r>
      <w:r w:rsidR="00D05340" w:rsidRPr="00C73EE9">
        <w:rPr>
          <w:b/>
          <w:bCs/>
          <w:sz w:val="22"/>
          <w:szCs w:val="22"/>
        </w:rPr>
        <w:t>PROJE ÖNERİ FORMU</w:t>
      </w:r>
      <w:r w:rsidR="00C22C83" w:rsidRPr="00C73EE9">
        <w:rPr>
          <w:b/>
          <w:bCs/>
          <w:sz w:val="22"/>
          <w:szCs w:val="22"/>
        </w:rPr>
        <w:t xml:space="preserve"> </w:t>
      </w:r>
    </w:p>
    <w:p w14:paraId="361C957D" w14:textId="77777777" w:rsidR="00D05340" w:rsidRPr="00C73EE9" w:rsidRDefault="00D05340" w:rsidP="00D05340">
      <w:pPr>
        <w:pStyle w:val="WW-NormalWeb1"/>
        <w:spacing w:before="0" w:after="0"/>
        <w:contextualSpacing/>
        <w:jc w:val="center"/>
        <w:rPr>
          <w:b/>
          <w:bCs/>
          <w:szCs w:val="20"/>
        </w:rPr>
      </w:pPr>
    </w:p>
    <w:p w14:paraId="64B86298" w14:textId="30412EAA" w:rsidR="003A5C0A" w:rsidRPr="00C73EE9" w:rsidRDefault="006A3CAB" w:rsidP="007D5A2A">
      <w:pPr>
        <w:pStyle w:val="WW-NormalWeb1"/>
        <w:contextualSpacing/>
        <w:rPr>
          <w:b/>
          <w:bCs/>
          <w:color w:val="FF0000"/>
          <w:szCs w:val="20"/>
        </w:rPr>
      </w:pPr>
      <w:r w:rsidRPr="00C73EE9">
        <w:rPr>
          <w:b/>
          <w:bCs/>
          <w:color w:val="000000"/>
          <w:szCs w:val="20"/>
        </w:rPr>
        <w:t xml:space="preserve">Başvuru formunun </w:t>
      </w:r>
      <w:r w:rsidR="00441340" w:rsidRPr="00C73EE9">
        <w:rPr>
          <w:b/>
          <w:bCs/>
          <w:color w:val="000000"/>
          <w:szCs w:val="20"/>
        </w:rPr>
        <w:t>Times New Roman</w:t>
      </w:r>
      <w:r w:rsidRPr="00C73EE9">
        <w:rPr>
          <w:b/>
          <w:bCs/>
          <w:color w:val="000000"/>
          <w:szCs w:val="20"/>
        </w:rPr>
        <w:t xml:space="preserve"> </w:t>
      </w:r>
      <w:r w:rsidR="00441340" w:rsidRPr="00C73EE9">
        <w:rPr>
          <w:b/>
          <w:bCs/>
          <w:color w:val="000000"/>
          <w:szCs w:val="20"/>
        </w:rPr>
        <w:t>10</w:t>
      </w:r>
      <w:r w:rsidR="001D41D7" w:rsidRPr="00C73EE9">
        <w:rPr>
          <w:b/>
          <w:bCs/>
          <w:color w:val="000000"/>
          <w:szCs w:val="20"/>
        </w:rPr>
        <w:t xml:space="preserve"> </w:t>
      </w:r>
      <w:r w:rsidRPr="00C73EE9">
        <w:rPr>
          <w:b/>
          <w:bCs/>
          <w:color w:val="000000"/>
          <w:szCs w:val="20"/>
        </w:rPr>
        <w:t xml:space="preserve">yazı tipinde, her bir konu başlığı altında verilen açıklamalar göz önünde bulundurularak hazırlanması </w:t>
      </w:r>
      <w:r w:rsidR="007D5A2A">
        <w:rPr>
          <w:b/>
          <w:bCs/>
          <w:color w:val="000000"/>
          <w:szCs w:val="20"/>
        </w:rPr>
        <w:t>gerekir.</w:t>
      </w:r>
      <w:r w:rsidRPr="00C73EE9">
        <w:rPr>
          <w:b/>
          <w:bCs/>
          <w:color w:val="FF0000"/>
          <w:szCs w:val="20"/>
        </w:rPr>
        <w:t xml:space="preserve"> </w:t>
      </w:r>
    </w:p>
    <w:p w14:paraId="10AB6087" w14:textId="77777777" w:rsidR="00A5590C" w:rsidRPr="00C73EE9" w:rsidRDefault="00A5590C" w:rsidP="00373BFD">
      <w:pPr>
        <w:pStyle w:val="WW-NormalWeb1"/>
        <w:spacing w:before="0" w:after="0"/>
        <w:contextualSpacing/>
        <w:rPr>
          <w:b/>
          <w:szCs w:val="20"/>
        </w:rPr>
      </w:pPr>
    </w:p>
    <w:p w14:paraId="19A2CAED" w14:textId="77777777" w:rsidR="00C22C83" w:rsidRPr="00C73EE9" w:rsidRDefault="00C22C83" w:rsidP="00F8611C">
      <w:pPr>
        <w:pStyle w:val="Balk1"/>
        <w:numPr>
          <w:ilvl w:val="0"/>
          <w:numId w:val="0"/>
        </w:numPr>
        <w:tabs>
          <w:tab w:val="left" w:pos="284"/>
        </w:tabs>
        <w:spacing w:after="160"/>
        <w:rPr>
          <w:szCs w:val="20"/>
        </w:rPr>
      </w:pPr>
      <w:r w:rsidRPr="00C73EE9">
        <w:rPr>
          <w:szCs w:val="20"/>
        </w:rPr>
        <w:t xml:space="preserve">GENEL BİLGİLER </w:t>
      </w:r>
    </w:p>
    <w:p w14:paraId="2A28098D" w14:textId="123290FB" w:rsidR="00C22C83" w:rsidRPr="00C73EE9" w:rsidRDefault="007D5A2A" w:rsidP="007D5A2A">
      <w:pPr>
        <w:pStyle w:val="OrtaKlavuz1-Vurgu21"/>
        <w:spacing w:after="160" w:line="240" w:lineRule="auto"/>
        <w:ind w:left="0"/>
        <w:contextualSpacing w:val="0"/>
        <w:rPr>
          <w:rFonts w:ascii="Times New Roman" w:hAnsi="Times New Roman"/>
          <w:lang w:val="tr-TR"/>
        </w:rPr>
      </w:pPr>
      <w:r>
        <w:rPr>
          <w:rFonts w:ascii="Times New Roman" w:hAnsi="Times New Roman"/>
          <w:lang w:val="tr-TR"/>
        </w:rPr>
        <w:t>Yüksek lisans ve Doktora tez</w:t>
      </w:r>
      <w:r w:rsidR="004333D3" w:rsidRPr="00C73EE9">
        <w:rPr>
          <w:rFonts w:ascii="Times New Roman" w:hAnsi="Times New Roman"/>
          <w:lang w:val="tr-TR"/>
        </w:rPr>
        <w:t xml:space="preserve"> proje türleri için aşağıda verilen genel bilgiler doldurulmalıdır.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838"/>
        <w:gridCol w:w="2457"/>
        <w:gridCol w:w="5533"/>
      </w:tblGrid>
      <w:tr w:rsidR="00C22C83" w:rsidRPr="00C73EE9" w14:paraId="38F846A0" w14:textId="77777777" w:rsidTr="0021271A">
        <w:tc>
          <w:tcPr>
            <w:tcW w:w="2185" w:type="pct"/>
            <w:gridSpan w:val="2"/>
            <w:shd w:val="clear" w:color="auto" w:fill="E7E6E6"/>
            <w:vAlign w:val="center"/>
            <w:hideMark/>
          </w:tcPr>
          <w:p w14:paraId="5D032277" w14:textId="7AA07C9B" w:rsidR="00C22C83" w:rsidRPr="00C73EE9" w:rsidRDefault="008B7348" w:rsidP="004333D3">
            <w:pPr>
              <w:pStyle w:val="Balk1"/>
              <w:numPr>
                <w:ilvl w:val="0"/>
                <w:numId w:val="0"/>
              </w:numPr>
              <w:tabs>
                <w:tab w:val="left" w:pos="284"/>
              </w:tabs>
              <w:contextualSpacing/>
              <w:rPr>
                <w:szCs w:val="20"/>
              </w:rPr>
            </w:pPr>
            <w:r>
              <w:rPr>
                <w:szCs w:val="20"/>
              </w:rPr>
              <w:t xml:space="preserve">TEZ </w:t>
            </w:r>
            <w:r w:rsidR="0045469E" w:rsidRPr="00C73EE9">
              <w:rPr>
                <w:szCs w:val="20"/>
              </w:rPr>
              <w:t>PROJE TÜRÜ</w:t>
            </w:r>
          </w:p>
        </w:tc>
        <w:sdt>
          <w:sdtPr>
            <w:rPr>
              <w:rStyle w:val="Stil1"/>
              <w:lang w:val="tr-TR"/>
            </w:rPr>
            <w:id w:val="1755242785"/>
            <w:placeholder>
              <w:docPart w:val="B6CFD3F9B6614DC4BDE59A78FF5E4581"/>
            </w:placeholder>
            <w:showingPlcHdr/>
            <w:comboBox>
              <w:listItem w:value="Bir öğe seçin."/>
              <w:listItem w:displayText="Yüksek Lisans Tez Projesi" w:value="Yüksek Lisans Tez Projesi"/>
              <w:listItem w:displayText="Doktora Tez Projesi" w:value="Doktora Tez Projesi"/>
            </w:comboBox>
          </w:sdtPr>
          <w:sdtEndPr>
            <w:rPr>
              <w:rStyle w:val="VarsaylanParagrafYazTipi"/>
              <w:b w:val="0"/>
            </w:rPr>
          </w:sdtEndPr>
          <w:sdtContent>
            <w:tc>
              <w:tcPr>
                <w:tcW w:w="2815" w:type="pct"/>
              </w:tcPr>
              <w:p w14:paraId="5C4E0A91" w14:textId="6A690E20" w:rsidR="00C22C83" w:rsidRPr="00C73EE9" w:rsidRDefault="00980BA2" w:rsidP="00FA52C5">
                <w:pPr>
                  <w:rPr>
                    <w:lang w:val="tr-TR"/>
                  </w:rPr>
                </w:pPr>
                <w:r w:rsidRPr="00C73EE9">
                  <w:rPr>
                    <w:rStyle w:val="YerTutucuMetni"/>
                    <w:lang w:val="tr-TR"/>
                  </w:rPr>
                  <w:t>Bir öğe seçin.</w:t>
                </w:r>
              </w:p>
            </w:tc>
          </w:sdtContent>
        </w:sdt>
      </w:tr>
      <w:tr w:rsidR="008B7348" w:rsidRPr="00C73EE9" w14:paraId="4D98355E" w14:textId="77777777" w:rsidTr="0021271A">
        <w:tc>
          <w:tcPr>
            <w:tcW w:w="2185" w:type="pct"/>
            <w:gridSpan w:val="2"/>
            <w:shd w:val="clear" w:color="auto" w:fill="E7E6E6"/>
            <w:vAlign w:val="center"/>
          </w:tcPr>
          <w:p w14:paraId="3CE0F6F7" w14:textId="7DE8323B" w:rsidR="008B7348" w:rsidRPr="00C73EE9" w:rsidRDefault="008B7348" w:rsidP="004333D3">
            <w:pPr>
              <w:pStyle w:val="Balk1"/>
              <w:numPr>
                <w:ilvl w:val="0"/>
                <w:numId w:val="0"/>
              </w:numPr>
              <w:tabs>
                <w:tab w:val="left" w:pos="284"/>
              </w:tabs>
              <w:contextualSpacing/>
              <w:rPr>
                <w:szCs w:val="20"/>
              </w:rPr>
            </w:pPr>
            <w:r>
              <w:rPr>
                <w:szCs w:val="20"/>
              </w:rPr>
              <w:t>TEZ PROJE BAŞLIĞI</w:t>
            </w:r>
          </w:p>
        </w:tc>
        <w:tc>
          <w:tcPr>
            <w:tcW w:w="2815" w:type="pct"/>
          </w:tcPr>
          <w:p w14:paraId="1D6F302F" w14:textId="77777777" w:rsidR="008B7348" w:rsidRDefault="008B7348" w:rsidP="00FA52C5">
            <w:pPr>
              <w:rPr>
                <w:rStyle w:val="Stil1"/>
                <w:lang w:val="tr-TR"/>
              </w:rPr>
            </w:pPr>
          </w:p>
        </w:tc>
      </w:tr>
      <w:tr w:rsidR="008B7348" w:rsidRPr="00C73EE9" w14:paraId="7A59AA93" w14:textId="77777777" w:rsidTr="0021271A">
        <w:tc>
          <w:tcPr>
            <w:tcW w:w="2185" w:type="pct"/>
            <w:gridSpan w:val="2"/>
            <w:shd w:val="clear" w:color="auto" w:fill="E7E6E6"/>
            <w:vAlign w:val="center"/>
          </w:tcPr>
          <w:p w14:paraId="01A3B1F3" w14:textId="6BCA8077" w:rsidR="008B7348" w:rsidRDefault="008B7348" w:rsidP="004333D3">
            <w:pPr>
              <w:pStyle w:val="Balk1"/>
              <w:numPr>
                <w:ilvl w:val="0"/>
                <w:numId w:val="0"/>
              </w:numPr>
              <w:tabs>
                <w:tab w:val="left" w:pos="284"/>
              </w:tabs>
              <w:contextualSpacing/>
              <w:rPr>
                <w:szCs w:val="20"/>
              </w:rPr>
            </w:pPr>
            <w:r>
              <w:rPr>
                <w:szCs w:val="20"/>
              </w:rPr>
              <w:t>ÖNEREN ENSTİTÜ ANABİLİM DALI</w:t>
            </w:r>
          </w:p>
        </w:tc>
        <w:tc>
          <w:tcPr>
            <w:tcW w:w="2815" w:type="pct"/>
          </w:tcPr>
          <w:p w14:paraId="7FEE770A" w14:textId="65A67E80" w:rsidR="008B7348" w:rsidRDefault="002B13E3" w:rsidP="00FA52C5">
            <w:pPr>
              <w:rPr>
                <w:rStyle w:val="Stil1"/>
                <w:lang w:val="tr-TR"/>
              </w:rPr>
            </w:pPr>
            <w:sdt>
              <w:sdtPr>
                <w:rPr>
                  <w:b/>
                  <w:color w:val="000000" w:themeColor="text1"/>
                </w:rPr>
                <w:id w:val="237064573"/>
                <w:placeholder>
                  <w:docPart w:val="5B4500E0C6924CBFBB09328F2C0B7B04"/>
                </w:placeholder>
                <w:showingPlcHdr/>
                <w:comboBox>
                  <w:listItem w:value="Bir öğe seçin."/>
                  <w:listItem w:displayText="BİLGİSAYAR MÜHENDİSLİĞİ" w:value="BİLGİSAYAR MÜHENDİSLİĞİ"/>
                  <w:listItem w:displayText="BİYOİNFORMATİK" w:value="BİYOİNFORMATİK"/>
                  <w:listItem w:displayText="BİYOLOJİ" w:value="BİYOLOJİ"/>
                  <w:listItem w:displayText="BİYOMÜHENDİSLİK" w:value="BİYOMÜHENDİSLİK"/>
                  <w:listItem w:displayText="BİYOKİMYA " w:value="BİYOKİMYA "/>
                  <w:listItem w:displayText="ÇEVRE MÜHENDİLİĞİ" w:value="ÇEVRE MÜHENDİLİĞİ"/>
                  <w:listItem w:displayText="ELEKTRİK-ELEKTRONİK MÜHENDİSLİĞİ" w:value="ELEKTRİK-ELEKTRONİK MÜHENDİSLİĞİ"/>
                  <w:listItem w:displayText="ENERJİ BİLİMİ VE TEKNOLOJİSİ" w:value="ENERJİ BİLİMİ VE TEKNOLOJİSİ"/>
                  <w:listItem w:displayText="FİZİK" w:value="FİZİK"/>
                  <w:listItem w:displayText="GIDA MÜHENDİSLİĞİ" w:value="GIDA MÜHENDİSLİĞİ"/>
                  <w:listItem w:displayText="GEOMATİK MÜHENDİSLİĞİ" w:value="GEOMATİK MÜHENDİSLİĞİ"/>
                  <w:listItem w:displayText="İMALAT MÜHENDİSLİĞİ" w:value="İMALAT MÜHENDİSLİĞİ"/>
                  <w:listItem w:displayText="İNŞAAT MÜHENDİSLİĞİ" w:value="İNŞAAT MÜHENDİSLİĞİ"/>
                  <w:listItem w:displayText="İŞ SAĞLIĞI VE GÜVENLİĞİ" w:value="İŞ SAĞLIĞI VE GÜVENLİĞİ"/>
                  <w:listItem w:displayText="JEOFİZİK MÜHENDİSLİĞİ" w:value="JEOFİZİK MÜHENDİSLİĞİ"/>
                  <w:listItem w:displayText="JEOLOJİ MÜHENDİSLİĞİ" w:value="JEOLOJİ MÜHENDİSLİĞİ"/>
                  <w:listItem w:displayText="KİMYA" w:value="KİMYA"/>
                  <w:listItem w:displayText="KİMYA MÜHENDİSLİĞİ" w:value="KİMYA MÜHENDİSLİĞİ"/>
                  <w:listItem w:displayText="MADEN MÜHENDİSLİĞİ" w:value="MADEN MÜHENDİSLİĞİ"/>
                  <w:listItem w:displayText="MAKİNE MÜHENDİSLİĞİ" w:value="MAKİNE MÜHENDİSLİĞİ"/>
                  <w:listItem w:displayText="MATEMATİK" w:value="MATEMATİK"/>
                  <w:listItem w:displayText="METALURJİ VE MALZEME MÜHENDİSLİĞİ" w:value="METALURJİ VE MALZEME MÜHENDİSLİĞİ"/>
                  <w:listItem w:displayText="MOLEKÜLER BİYOLOJİ VE GENETİK" w:value="MOLEKÜLER BİYOLOJİ VE GENETİK"/>
                  <w:listItem w:displayText="NANO TEKNOLOJİ MÜHENDİSLİĞİ" w:value="NANO TEKNOLOJİ MÜHENDİSLİĞİ"/>
                  <w:listItem w:displayText="OPTİK MÜHENDİSLİĞİ" w:value="OPTİK MÜHENDİSLİĞİ"/>
                  <w:listItem w:displayText="SAVUNMA SANAYİ VE TEKNOLOJİLERİ" w:value="SAVUNMA SANAYİ VE TEKNOLOJİLERİ"/>
                  <w:listItem w:displayText="TAŞINMAZ DEĞERLEME VE GELİŞTİRME" w:value="TAŞINMAZ DEĞERLEME VE GELİŞTİRME"/>
                  <w:listItem w:displayText="YAPAY ZEKA VE VERİ BİLİMİ" w:value="YAPAY ZEKA VE VERİ BİLİMİ"/>
                </w:comboBox>
              </w:sdtPr>
              <w:sdtEndPr/>
              <w:sdtContent>
                <w:r w:rsidR="007D5A2A" w:rsidRPr="002E4513">
                  <w:rPr>
                    <w:rStyle w:val="YerTutucuMetni"/>
                  </w:rPr>
                  <w:t>Bir öğe seçin.</w:t>
                </w:r>
              </w:sdtContent>
            </w:sdt>
          </w:p>
        </w:tc>
      </w:tr>
      <w:tr w:rsidR="008B7348" w:rsidRPr="00C73EE9" w14:paraId="4180C7C6" w14:textId="77777777" w:rsidTr="008B7348">
        <w:tc>
          <w:tcPr>
            <w:tcW w:w="935" w:type="pct"/>
            <w:vMerge w:val="restart"/>
            <w:shd w:val="clear" w:color="auto" w:fill="E7E6E6"/>
            <w:vAlign w:val="center"/>
          </w:tcPr>
          <w:p w14:paraId="5EDDB345" w14:textId="77777777" w:rsidR="008B7348" w:rsidRPr="00C73EE9" w:rsidRDefault="008B7348" w:rsidP="004333D3">
            <w:pPr>
              <w:pStyle w:val="Balk1"/>
              <w:numPr>
                <w:ilvl w:val="0"/>
                <w:numId w:val="0"/>
              </w:numPr>
              <w:tabs>
                <w:tab w:val="left" w:pos="284"/>
              </w:tabs>
              <w:contextualSpacing/>
              <w:rPr>
                <w:szCs w:val="20"/>
              </w:rPr>
            </w:pPr>
            <w:r>
              <w:rPr>
                <w:szCs w:val="20"/>
              </w:rPr>
              <w:t>DANIŞMAN</w:t>
            </w:r>
          </w:p>
        </w:tc>
        <w:tc>
          <w:tcPr>
            <w:tcW w:w="1250" w:type="pct"/>
            <w:shd w:val="clear" w:color="auto" w:fill="E7E6E6"/>
            <w:vAlign w:val="center"/>
          </w:tcPr>
          <w:p w14:paraId="27BA3BD2" w14:textId="3A45C102" w:rsidR="008B7348" w:rsidRPr="00C73EE9" w:rsidRDefault="008B7348" w:rsidP="004333D3">
            <w:pPr>
              <w:pStyle w:val="Balk1"/>
              <w:numPr>
                <w:ilvl w:val="0"/>
                <w:numId w:val="0"/>
              </w:numPr>
              <w:tabs>
                <w:tab w:val="left" w:pos="284"/>
              </w:tabs>
              <w:contextualSpacing/>
              <w:rPr>
                <w:szCs w:val="20"/>
              </w:rPr>
            </w:pPr>
            <w:r>
              <w:rPr>
                <w:szCs w:val="20"/>
              </w:rPr>
              <w:t>AD</w:t>
            </w:r>
            <w:r w:rsidR="002D30E3">
              <w:rPr>
                <w:szCs w:val="20"/>
              </w:rPr>
              <w:t>I</w:t>
            </w:r>
            <w:r>
              <w:rPr>
                <w:szCs w:val="20"/>
              </w:rPr>
              <w:t xml:space="preserve"> SOYAD</w:t>
            </w:r>
            <w:r w:rsidR="002D30E3">
              <w:rPr>
                <w:szCs w:val="20"/>
              </w:rPr>
              <w:t>I</w:t>
            </w:r>
          </w:p>
        </w:tc>
        <w:tc>
          <w:tcPr>
            <w:tcW w:w="2815" w:type="pct"/>
          </w:tcPr>
          <w:p w14:paraId="2E95BD02" w14:textId="77777777" w:rsidR="008B7348" w:rsidRPr="00C73EE9" w:rsidRDefault="008B7348" w:rsidP="00FA52C5">
            <w:pPr>
              <w:rPr>
                <w:lang w:val="tr-TR"/>
              </w:rPr>
            </w:pPr>
          </w:p>
        </w:tc>
      </w:tr>
      <w:tr w:rsidR="008B7348" w:rsidRPr="00C73EE9" w14:paraId="379E181B" w14:textId="77777777" w:rsidTr="008B7348">
        <w:tc>
          <w:tcPr>
            <w:tcW w:w="935" w:type="pct"/>
            <w:vMerge/>
            <w:shd w:val="clear" w:color="auto" w:fill="E7E6E6"/>
            <w:vAlign w:val="center"/>
          </w:tcPr>
          <w:p w14:paraId="0A5834E8" w14:textId="77777777" w:rsidR="008B7348" w:rsidRDefault="008B7348" w:rsidP="004333D3">
            <w:pPr>
              <w:pStyle w:val="Balk1"/>
              <w:numPr>
                <w:ilvl w:val="0"/>
                <w:numId w:val="0"/>
              </w:numPr>
              <w:tabs>
                <w:tab w:val="left" w:pos="284"/>
              </w:tabs>
              <w:contextualSpacing/>
              <w:rPr>
                <w:szCs w:val="20"/>
              </w:rPr>
            </w:pPr>
          </w:p>
        </w:tc>
        <w:tc>
          <w:tcPr>
            <w:tcW w:w="1250" w:type="pct"/>
            <w:shd w:val="clear" w:color="auto" w:fill="E7E6E6"/>
            <w:vAlign w:val="center"/>
          </w:tcPr>
          <w:p w14:paraId="74F26DBD" w14:textId="0AC3057B" w:rsidR="008B7348" w:rsidRPr="00C73EE9" w:rsidRDefault="008B7348" w:rsidP="004333D3">
            <w:pPr>
              <w:pStyle w:val="Balk1"/>
              <w:numPr>
                <w:ilvl w:val="0"/>
                <w:numId w:val="0"/>
              </w:numPr>
              <w:tabs>
                <w:tab w:val="left" w:pos="284"/>
              </w:tabs>
              <w:contextualSpacing/>
              <w:rPr>
                <w:szCs w:val="20"/>
              </w:rPr>
            </w:pPr>
            <w:r>
              <w:rPr>
                <w:szCs w:val="20"/>
              </w:rPr>
              <w:t>ÜNVAN</w:t>
            </w:r>
            <w:r w:rsidR="002D30E3">
              <w:rPr>
                <w:szCs w:val="20"/>
              </w:rPr>
              <w:t>I</w:t>
            </w:r>
          </w:p>
        </w:tc>
        <w:sdt>
          <w:sdtPr>
            <w:rPr>
              <w:rStyle w:val="Stil1"/>
              <w:lang w:val="tr-TR"/>
            </w:rPr>
            <w:id w:val="565538712"/>
            <w:placeholder>
              <w:docPart w:val="9F99850C1121432EBCD31D4AAF1B8D17"/>
            </w:placeholder>
            <w:showingPlcHdr/>
            <w:comboBox>
              <w:listItem w:value="Bir öğe seçin."/>
              <w:listItem w:displayText="Prof. Dr." w:value="Prof. Dr."/>
              <w:listItem w:displayText="Doç. Dr." w:value="Doç. Dr."/>
              <w:listItem w:displayText="Dr. Öğr. Üyesi" w:value="Dr. Öğr. Üyesi"/>
              <w:listItem w:displayText="Dr." w:value="Dr."/>
            </w:comboBox>
          </w:sdtPr>
          <w:sdtEndPr>
            <w:rPr>
              <w:rStyle w:val="VarsaylanParagrafYazTipi"/>
              <w:b w:val="0"/>
            </w:rPr>
          </w:sdtEndPr>
          <w:sdtContent>
            <w:tc>
              <w:tcPr>
                <w:tcW w:w="2815" w:type="pct"/>
              </w:tcPr>
              <w:p w14:paraId="1368D41D" w14:textId="26980EA9" w:rsidR="008B7348" w:rsidRPr="00C73EE9" w:rsidRDefault="007D5A2A" w:rsidP="00FA52C5">
                <w:pPr>
                  <w:rPr>
                    <w:lang w:val="tr-TR"/>
                  </w:rPr>
                </w:pPr>
                <w:r w:rsidRPr="00C141A5">
                  <w:rPr>
                    <w:rStyle w:val="YerTutucuMetni"/>
                  </w:rPr>
                  <w:t>Bir öğe seçin.</w:t>
                </w:r>
              </w:p>
            </w:tc>
          </w:sdtContent>
        </w:sdt>
      </w:tr>
      <w:tr w:rsidR="008B7348" w:rsidRPr="00C73EE9" w14:paraId="2A780013" w14:textId="77777777" w:rsidTr="008B7348">
        <w:tc>
          <w:tcPr>
            <w:tcW w:w="935" w:type="pct"/>
            <w:vMerge/>
            <w:shd w:val="clear" w:color="auto" w:fill="E7E6E6"/>
            <w:vAlign w:val="center"/>
          </w:tcPr>
          <w:p w14:paraId="23E2A894" w14:textId="77777777" w:rsidR="008B7348" w:rsidRDefault="008B7348" w:rsidP="004333D3">
            <w:pPr>
              <w:pStyle w:val="Balk1"/>
              <w:numPr>
                <w:ilvl w:val="0"/>
                <w:numId w:val="0"/>
              </w:numPr>
              <w:tabs>
                <w:tab w:val="left" w:pos="284"/>
              </w:tabs>
              <w:contextualSpacing/>
              <w:rPr>
                <w:szCs w:val="20"/>
              </w:rPr>
            </w:pPr>
          </w:p>
        </w:tc>
        <w:tc>
          <w:tcPr>
            <w:tcW w:w="1250" w:type="pct"/>
            <w:shd w:val="clear" w:color="auto" w:fill="E7E6E6"/>
            <w:vAlign w:val="center"/>
          </w:tcPr>
          <w:p w14:paraId="496A0D35" w14:textId="47ED9448" w:rsidR="008B7348" w:rsidRDefault="008B7348" w:rsidP="004333D3">
            <w:pPr>
              <w:pStyle w:val="Balk1"/>
              <w:numPr>
                <w:ilvl w:val="0"/>
                <w:numId w:val="0"/>
              </w:numPr>
              <w:tabs>
                <w:tab w:val="left" w:pos="284"/>
              </w:tabs>
              <w:contextualSpacing/>
              <w:rPr>
                <w:szCs w:val="20"/>
              </w:rPr>
            </w:pPr>
            <w:r>
              <w:rPr>
                <w:szCs w:val="20"/>
              </w:rPr>
              <w:t>E-POSTA</w:t>
            </w:r>
          </w:p>
        </w:tc>
        <w:tc>
          <w:tcPr>
            <w:tcW w:w="2815" w:type="pct"/>
          </w:tcPr>
          <w:p w14:paraId="0489831F" w14:textId="77777777" w:rsidR="008B7348" w:rsidRPr="00C73EE9" w:rsidRDefault="008B7348" w:rsidP="00FA52C5">
            <w:pPr>
              <w:rPr>
                <w:lang w:val="tr-TR"/>
              </w:rPr>
            </w:pPr>
          </w:p>
        </w:tc>
      </w:tr>
      <w:tr w:rsidR="008B7348" w:rsidRPr="00C73EE9" w14:paraId="7EC7A5F0" w14:textId="77777777" w:rsidTr="008B7348">
        <w:tc>
          <w:tcPr>
            <w:tcW w:w="935" w:type="pct"/>
            <w:vMerge/>
            <w:shd w:val="clear" w:color="auto" w:fill="E7E6E6"/>
            <w:vAlign w:val="center"/>
          </w:tcPr>
          <w:p w14:paraId="5447A976" w14:textId="77777777" w:rsidR="008B7348" w:rsidRDefault="008B7348" w:rsidP="004333D3">
            <w:pPr>
              <w:pStyle w:val="Balk1"/>
              <w:numPr>
                <w:ilvl w:val="0"/>
                <w:numId w:val="0"/>
              </w:numPr>
              <w:tabs>
                <w:tab w:val="left" w:pos="284"/>
              </w:tabs>
              <w:contextualSpacing/>
              <w:rPr>
                <w:szCs w:val="20"/>
              </w:rPr>
            </w:pPr>
          </w:p>
        </w:tc>
        <w:tc>
          <w:tcPr>
            <w:tcW w:w="1250" w:type="pct"/>
            <w:shd w:val="clear" w:color="auto" w:fill="E7E6E6"/>
            <w:vAlign w:val="center"/>
          </w:tcPr>
          <w:p w14:paraId="5C3CEBAF" w14:textId="0E8D6BB2" w:rsidR="008B7348" w:rsidRDefault="008B7348" w:rsidP="004333D3">
            <w:pPr>
              <w:pStyle w:val="Balk1"/>
              <w:numPr>
                <w:ilvl w:val="0"/>
                <w:numId w:val="0"/>
              </w:numPr>
              <w:tabs>
                <w:tab w:val="left" w:pos="284"/>
              </w:tabs>
              <w:contextualSpacing/>
              <w:rPr>
                <w:szCs w:val="20"/>
              </w:rPr>
            </w:pPr>
            <w:r>
              <w:rPr>
                <w:szCs w:val="20"/>
              </w:rPr>
              <w:t>CEP</w:t>
            </w:r>
          </w:p>
        </w:tc>
        <w:tc>
          <w:tcPr>
            <w:tcW w:w="2815" w:type="pct"/>
          </w:tcPr>
          <w:p w14:paraId="282A6DEB" w14:textId="77777777" w:rsidR="008B7348" w:rsidRPr="00C73EE9" w:rsidRDefault="008B7348" w:rsidP="00FA52C5">
            <w:pPr>
              <w:rPr>
                <w:lang w:val="tr-TR"/>
              </w:rPr>
            </w:pPr>
          </w:p>
        </w:tc>
      </w:tr>
      <w:tr w:rsidR="008B7348" w:rsidRPr="00C73EE9" w14:paraId="6E1DAB34" w14:textId="77777777" w:rsidTr="008B7348">
        <w:trPr>
          <w:trHeight w:val="525"/>
        </w:trPr>
        <w:tc>
          <w:tcPr>
            <w:tcW w:w="935" w:type="pct"/>
            <w:vMerge/>
            <w:shd w:val="clear" w:color="auto" w:fill="E7E6E6"/>
            <w:vAlign w:val="center"/>
          </w:tcPr>
          <w:p w14:paraId="2B4EDCE2" w14:textId="77777777" w:rsidR="008B7348" w:rsidRDefault="008B7348" w:rsidP="004333D3">
            <w:pPr>
              <w:pStyle w:val="Balk1"/>
              <w:numPr>
                <w:ilvl w:val="0"/>
                <w:numId w:val="0"/>
              </w:numPr>
              <w:tabs>
                <w:tab w:val="left" w:pos="284"/>
              </w:tabs>
              <w:contextualSpacing/>
              <w:rPr>
                <w:szCs w:val="20"/>
              </w:rPr>
            </w:pPr>
          </w:p>
        </w:tc>
        <w:tc>
          <w:tcPr>
            <w:tcW w:w="1250" w:type="pct"/>
            <w:shd w:val="clear" w:color="auto" w:fill="E7E6E6"/>
            <w:vAlign w:val="center"/>
          </w:tcPr>
          <w:p w14:paraId="0B7C87C5" w14:textId="143CFAB3" w:rsidR="008B7348" w:rsidRDefault="008B7348" w:rsidP="004333D3">
            <w:pPr>
              <w:pStyle w:val="Balk1"/>
              <w:numPr>
                <w:ilvl w:val="0"/>
                <w:numId w:val="0"/>
              </w:numPr>
              <w:tabs>
                <w:tab w:val="left" w:pos="284"/>
              </w:tabs>
              <w:contextualSpacing/>
              <w:rPr>
                <w:szCs w:val="20"/>
              </w:rPr>
            </w:pPr>
            <w:r>
              <w:rPr>
                <w:szCs w:val="20"/>
              </w:rPr>
              <w:t>İMZA</w:t>
            </w:r>
          </w:p>
        </w:tc>
        <w:tc>
          <w:tcPr>
            <w:tcW w:w="2815" w:type="pct"/>
          </w:tcPr>
          <w:p w14:paraId="437156D9" w14:textId="7C58C14B" w:rsidR="008B7348" w:rsidRPr="00C73EE9" w:rsidRDefault="008B7348" w:rsidP="008B7348">
            <w:pPr>
              <w:jc w:val="center"/>
              <w:rPr>
                <w:lang w:val="tr-TR"/>
              </w:rPr>
            </w:pPr>
            <w:r>
              <w:rPr>
                <w:lang w:val="tr-TR"/>
              </w:rPr>
              <w:t>…/…/20..</w:t>
            </w:r>
          </w:p>
        </w:tc>
      </w:tr>
      <w:tr w:rsidR="008B7348" w:rsidRPr="00C73EE9" w14:paraId="241C6B1B" w14:textId="77777777" w:rsidTr="008B7348">
        <w:trPr>
          <w:trHeight w:val="180"/>
        </w:trPr>
        <w:tc>
          <w:tcPr>
            <w:tcW w:w="935" w:type="pct"/>
            <w:vMerge w:val="restart"/>
            <w:shd w:val="clear" w:color="auto" w:fill="E7E6E6"/>
            <w:vAlign w:val="center"/>
          </w:tcPr>
          <w:p w14:paraId="7344E18D" w14:textId="2B524410" w:rsidR="008B7348" w:rsidRDefault="008B7348" w:rsidP="008B7348">
            <w:pPr>
              <w:pStyle w:val="Balk1"/>
              <w:numPr>
                <w:ilvl w:val="0"/>
                <w:numId w:val="0"/>
              </w:numPr>
              <w:tabs>
                <w:tab w:val="left" w:pos="284"/>
              </w:tabs>
              <w:contextualSpacing/>
              <w:rPr>
                <w:szCs w:val="20"/>
              </w:rPr>
            </w:pPr>
            <w:r>
              <w:rPr>
                <w:szCs w:val="20"/>
              </w:rPr>
              <w:t>ÖĞRENCİ</w:t>
            </w:r>
          </w:p>
        </w:tc>
        <w:tc>
          <w:tcPr>
            <w:tcW w:w="1250" w:type="pct"/>
            <w:shd w:val="clear" w:color="auto" w:fill="E7E6E6"/>
            <w:vAlign w:val="center"/>
          </w:tcPr>
          <w:p w14:paraId="348DD4FC" w14:textId="46BE5E8A" w:rsidR="008B7348" w:rsidRDefault="008B7348" w:rsidP="008B7348">
            <w:pPr>
              <w:pStyle w:val="Balk1"/>
              <w:numPr>
                <w:ilvl w:val="0"/>
                <w:numId w:val="0"/>
              </w:numPr>
              <w:tabs>
                <w:tab w:val="left" w:pos="284"/>
              </w:tabs>
              <w:contextualSpacing/>
              <w:rPr>
                <w:szCs w:val="20"/>
              </w:rPr>
            </w:pPr>
            <w:r>
              <w:rPr>
                <w:szCs w:val="20"/>
              </w:rPr>
              <w:t>AD</w:t>
            </w:r>
            <w:r w:rsidR="002D30E3">
              <w:rPr>
                <w:szCs w:val="20"/>
              </w:rPr>
              <w:t>I</w:t>
            </w:r>
            <w:r>
              <w:rPr>
                <w:szCs w:val="20"/>
              </w:rPr>
              <w:t xml:space="preserve"> SOYAD</w:t>
            </w:r>
            <w:r w:rsidR="002D30E3">
              <w:rPr>
                <w:szCs w:val="20"/>
              </w:rPr>
              <w:t>I</w:t>
            </w:r>
            <w:bookmarkStart w:id="0" w:name="_GoBack"/>
            <w:bookmarkEnd w:id="0"/>
          </w:p>
        </w:tc>
        <w:tc>
          <w:tcPr>
            <w:tcW w:w="2815" w:type="pct"/>
          </w:tcPr>
          <w:p w14:paraId="40309DA4" w14:textId="77777777" w:rsidR="008B7348" w:rsidRDefault="008B7348" w:rsidP="008B7348">
            <w:pPr>
              <w:jc w:val="center"/>
              <w:rPr>
                <w:lang w:val="tr-TR"/>
              </w:rPr>
            </w:pPr>
          </w:p>
        </w:tc>
      </w:tr>
      <w:tr w:rsidR="008B7348" w:rsidRPr="00C73EE9" w14:paraId="31E51CB9" w14:textId="77777777" w:rsidTr="008B7348">
        <w:trPr>
          <w:trHeight w:val="270"/>
        </w:trPr>
        <w:tc>
          <w:tcPr>
            <w:tcW w:w="935" w:type="pct"/>
            <w:vMerge/>
            <w:shd w:val="clear" w:color="auto" w:fill="E7E6E6"/>
            <w:vAlign w:val="center"/>
          </w:tcPr>
          <w:p w14:paraId="25C7B691" w14:textId="77777777" w:rsidR="008B7348" w:rsidRDefault="008B7348" w:rsidP="008B7348">
            <w:pPr>
              <w:pStyle w:val="Balk1"/>
              <w:numPr>
                <w:ilvl w:val="0"/>
                <w:numId w:val="0"/>
              </w:numPr>
              <w:tabs>
                <w:tab w:val="left" w:pos="284"/>
              </w:tabs>
              <w:contextualSpacing/>
              <w:rPr>
                <w:szCs w:val="20"/>
              </w:rPr>
            </w:pPr>
          </w:p>
        </w:tc>
        <w:tc>
          <w:tcPr>
            <w:tcW w:w="1250" w:type="pct"/>
            <w:shd w:val="clear" w:color="auto" w:fill="E7E6E6"/>
            <w:vAlign w:val="center"/>
          </w:tcPr>
          <w:p w14:paraId="79B3AB9E" w14:textId="40575263" w:rsidR="008B7348" w:rsidRDefault="008B7348" w:rsidP="008B7348">
            <w:pPr>
              <w:pStyle w:val="Balk1"/>
              <w:numPr>
                <w:ilvl w:val="0"/>
                <w:numId w:val="0"/>
              </w:numPr>
              <w:tabs>
                <w:tab w:val="left" w:pos="284"/>
              </w:tabs>
              <w:contextualSpacing/>
              <w:rPr>
                <w:szCs w:val="20"/>
              </w:rPr>
            </w:pPr>
            <w:r>
              <w:rPr>
                <w:szCs w:val="20"/>
              </w:rPr>
              <w:t>ÖĞRENCİ NO</w:t>
            </w:r>
          </w:p>
        </w:tc>
        <w:tc>
          <w:tcPr>
            <w:tcW w:w="2815" w:type="pct"/>
          </w:tcPr>
          <w:p w14:paraId="7CCBCF85" w14:textId="77777777" w:rsidR="008B7348" w:rsidRDefault="008B7348" w:rsidP="008B7348">
            <w:pPr>
              <w:jc w:val="center"/>
              <w:rPr>
                <w:lang w:val="tr-TR"/>
              </w:rPr>
            </w:pPr>
          </w:p>
        </w:tc>
      </w:tr>
      <w:tr w:rsidR="008B7348" w:rsidRPr="00C73EE9" w14:paraId="39838825" w14:textId="77777777" w:rsidTr="008B7348">
        <w:trPr>
          <w:trHeight w:val="204"/>
        </w:trPr>
        <w:tc>
          <w:tcPr>
            <w:tcW w:w="935" w:type="pct"/>
            <w:vMerge/>
            <w:shd w:val="clear" w:color="auto" w:fill="E7E6E6"/>
            <w:vAlign w:val="center"/>
          </w:tcPr>
          <w:p w14:paraId="2FF79520" w14:textId="77777777" w:rsidR="008B7348" w:rsidRDefault="008B7348" w:rsidP="008B7348">
            <w:pPr>
              <w:pStyle w:val="Balk1"/>
              <w:numPr>
                <w:ilvl w:val="0"/>
                <w:numId w:val="0"/>
              </w:numPr>
              <w:tabs>
                <w:tab w:val="left" w:pos="284"/>
              </w:tabs>
              <w:contextualSpacing/>
              <w:rPr>
                <w:szCs w:val="20"/>
              </w:rPr>
            </w:pPr>
          </w:p>
        </w:tc>
        <w:tc>
          <w:tcPr>
            <w:tcW w:w="1250" w:type="pct"/>
            <w:shd w:val="clear" w:color="auto" w:fill="E7E6E6"/>
            <w:vAlign w:val="center"/>
          </w:tcPr>
          <w:p w14:paraId="4820BAED" w14:textId="4D622CE4" w:rsidR="008B7348" w:rsidRDefault="008B7348" w:rsidP="008B7348">
            <w:pPr>
              <w:pStyle w:val="Balk1"/>
              <w:numPr>
                <w:ilvl w:val="0"/>
                <w:numId w:val="0"/>
              </w:numPr>
              <w:tabs>
                <w:tab w:val="left" w:pos="284"/>
              </w:tabs>
              <w:contextualSpacing/>
              <w:rPr>
                <w:szCs w:val="20"/>
              </w:rPr>
            </w:pPr>
            <w:r>
              <w:rPr>
                <w:szCs w:val="20"/>
              </w:rPr>
              <w:t>E-POSTA</w:t>
            </w:r>
          </w:p>
        </w:tc>
        <w:tc>
          <w:tcPr>
            <w:tcW w:w="2815" w:type="pct"/>
          </w:tcPr>
          <w:p w14:paraId="2AAFE8D2" w14:textId="77777777" w:rsidR="008B7348" w:rsidRDefault="008B7348" w:rsidP="008B7348">
            <w:pPr>
              <w:jc w:val="center"/>
              <w:rPr>
                <w:lang w:val="tr-TR"/>
              </w:rPr>
            </w:pPr>
          </w:p>
        </w:tc>
      </w:tr>
      <w:tr w:rsidR="008B7348" w:rsidRPr="00C73EE9" w14:paraId="6D1B6771" w14:textId="77777777" w:rsidTr="008B7348">
        <w:trPr>
          <w:trHeight w:val="152"/>
        </w:trPr>
        <w:tc>
          <w:tcPr>
            <w:tcW w:w="935" w:type="pct"/>
            <w:vMerge/>
            <w:shd w:val="clear" w:color="auto" w:fill="E7E6E6"/>
            <w:vAlign w:val="center"/>
          </w:tcPr>
          <w:p w14:paraId="70F6A325" w14:textId="77777777" w:rsidR="008B7348" w:rsidRDefault="008B7348" w:rsidP="008B7348">
            <w:pPr>
              <w:pStyle w:val="Balk1"/>
              <w:numPr>
                <w:ilvl w:val="0"/>
                <w:numId w:val="0"/>
              </w:numPr>
              <w:tabs>
                <w:tab w:val="left" w:pos="284"/>
              </w:tabs>
              <w:contextualSpacing/>
              <w:rPr>
                <w:szCs w:val="20"/>
              </w:rPr>
            </w:pPr>
          </w:p>
        </w:tc>
        <w:tc>
          <w:tcPr>
            <w:tcW w:w="1250" w:type="pct"/>
            <w:shd w:val="clear" w:color="auto" w:fill="E7E6E6"/>
            <w:vAlign w:val="center"/>
          </w:tcPr>
          <w:p w14:paraId="40DDB635" w14:textId="4A61034A" w:rsidR="008B7348" w:rsidRDefault="008B7348" w:rsidP="008B7348">
            <w:pPr>
              <w:pStyle w:val="Balk1"/>
              <w:numPr>
                <w:ilvl w:val="0"/>
                <w:numId w:val="0"/>
              </w:numPr>
              <w:tabs>
                <w:tab w:val="left" w:pos="284"/>
              </w:tabs>
              <w:contextualSpacing/>
              <w:rPr>
                <w:szCs w:val="20"/>
              </w:rPr>
            </w:pPr>
            <w:r>
              <w:rPr>
                <w:szCs w:val="20"/>
              </w:rPr>
              <w:t>CEP</w:t>
            </w:r>
          </w:p>
        </w:tc>
        <w:tc>
          <w:tcPr>
            <w:tcW w:w="2815" w:type="pct"/>
          </w:tcPr>
          <w:p w14:paraId="14A3DB29" w14:textId="77777777" w:rsidR="008B7348" w:rsidRDefault="008B7348" w:rsidP="008B7348">
            <w:pPr>
              <w:jc w:val="center"/>
              <w:rPr>
                <w:lang w:val="tr-TR"/>
              </w:rPr>
            </w:pPr>
          </w:p>
        </w:tc>
      </w:tr>
      <w:tr w:rsidR="008B7348" w:rsidRPr="00C73EE9" w14:paraId="7514D7AA" w14:textId="77777777" w:rsidTr="008B7348">
        <w:trPr>
          <w:trHeight w:val="525"/>
        </w:trPr>
        <w:tc>
          <w:tcPr>
            <w:tcW w:w="935" w:type="pct"/>
            <w:vMerge/>
            <w:shd w:val="clear" w:color="auto" w:fill="E7E6E6"/>
            <w:vAlign w:val="center"/>
          </w:tcPr>
          <w:p w14:paraId="05BEB8F6" w14:textId="77777777" w:rsidR="008B7348" w:rsidRDefault="008B7348" w:rsidP="008B7348">
            <w:pPr>
              <w:pStyle w:val="Balk1"/>
              <w:numPr>
                <w:ilvl w:val="0"/>
                <w:numId w:val="0"/>
              </w:numPr>
              <w:tabs>
                <w:tab w:val="left" w:pos="284"/>
              </w:tabs>
              <w:contextualSpacing/>
              <w:rPr>
                <w:szCs w:val="20"/>
              </w:rPr>
            </w:pPr>
          </w:p>
        </w:tc>
        <w:tc>
          <w:tcPr>
            <w:tcW w:w="1250" w:type="pct"/>
            <w:shd w:val="clear" w:color="auto" w:fill="E7E6E6"/>
            <w:vAlign w:val="center"/>
          </w:tcPr>
          <w:p w14:paraId="00CA5E6F" w14:textId="06C80D45" w:rsidR="008B7348" w:rsidRDefault="008B7348" w:rsidP="008B7348">
            <w:pPr>
              <w:pStyle w:val="Balk1"/>
              <w:numPr>
                <w:ilvl w:val="0"/>
                <w:numId w:val="0"/>
              </w:numPr>
              <w:tabs>
                <w:tab w:val="left" w:pos="284"/>
              </w:tabs>
              <w:contextualSpacing/>
              <w:rPr>
                <w:szCs w:val="20"/>
              </w:rPr>
            </w:pPr>
            <w:r>
              <w:rPr>
                <w:szCs w:val="20"/>
              </w:rPr>
              <w:t>İMZA</w:t>
            </w:r>
          </w:p>
        </w:tc>
        <w:tc>
          <w:tcPr>
            <w:tcW w:w="2815" w:type="pct"/>
          </w:tcPr>
          <w:p w14:paraId="6E956A1D" w14:textId="3A0FC99E" w:rsidR="008B7348" w:rsidRDefault="008B7348" w:rsidP="008B7348">
            <w:pPr>
              <w:jc w:val="center"/>
              <w:rPr>
                <w:lang w:val="tr-TR"/>
              </w:rPr>
            </w:pPr>
            <w:r>
              <w:rPr>
                <w:lang w:val="tr-TR"/>
              </w:rPr>
              <w:t>…/…/20..</w:t>
            </w:r>
          </w:p>
        </w:tc>
      </w:tr>
      <w:tr w:rsidR="008B7348" w:rsidRPr="00C73EE9" w14:paraId="1BF40D58" w14:textId="77777777" w:rsidTr="0021271A">
        <w:tc>
          <w:tcPr>
            <w:tcW w:w="2185" w:type="pct"/>
            <w:gridSpan w:val="2"/>
            <w:shd w:val="clear" w:color="auto" w:fill="E7E6E6"/>
            <w:vAlign w:val="center"/>
            <w:hideMark/>
          </w:tcPr>
          <w:p w14:paraId="0F499CB4" w14:textId="77777777" w:rsidR="008B7348" w:rsidRPr="00C73EE9" w:rsidRDefault="008B7348" w:rsidP="008B7348">
            <w:pPr>
              <w:pStyle w:val="Balk1"/>
              <w:numPr>
                <w:ilvl w:val="0"/>
                <w:numId w:val="0"/>
              </w:numPr>
              <w:tabs>
                <w:tab w:val="left" w:pos="284"/>
              </w:tabs>
              <w:contextualSpacing/>
              <w:rPr>
                <w:b w:val="0"/>
                <w:bCs w:val="0"/>
                <w:szCs w:val="20"/>
              </w:rPr>
            </w:pPr>
            <w:r w:rsidRPr="00C73EE9">
              <w:rPr>
                <w:szCs w:val="20"/>
              </w:rPr>
              <w:t xml:space="preserve">ETİK KURUL İZİN BELGESİ </w:t>
            </w:r>
            <w:r w:rsidRPr="00C73EE9">
              <w:rPr>
                <w:b w:val="0"/>
                <w:bCs w:val="0"/>
                <w:szCs w:val="20"/>
              </w:rPr>
              <w:t>(GEREKLİ İSE)</w:t>
            </w:r>
          </w:p>
        </w:tc>
        <w:sdt>
          <w:sdtPr>
            <w:rPr>
              <w:rStyle w:val="Stil2"/>
              <w:lang w:val="tr-TR"/>
            </w:rPr>
            <w:id w:val="768660773"/>
            <w:placeholder>
              <w:docPart w:val="1A6D2385B8A44340BD4A3017065637D1"/>
            </w:placeholder>
            <w:showingPlcHdr/>
            <w:comboBox>
              <w:listItem w:value="Bir öğe seçin."/>
              <w:listItem w:displayText="Evet" w:value="Evet"/>
              <w:listItem w:displayText="Hayır" w:value="Hayır"/>
            </w:comboBox>
          </w:sdtPr>
          <w:sdtEndPr>
            <w:rPr>
              <w:rStyle w:val="VarsaylanParagrafYazTipi"/>
              <w:b w:val="0"/>
            </w:rPr>
          </w:sdtEndPr>
          <w:sdtContent>
            <w:tc>
              <w:tcPr>
                <w:tcW w:w="2815" w:type="pct"/>
              </w:tcPr>
              <w:p w14:paraId="160D6BFA" w14:textId="497E101A" w:rsidR="008B7348" w:rsidRPr="00C73EE9" w:rsidRDefault="008B7348" w:rsidP="008B7348">
                <w:pPr>
                  <w:rPr>
                    <w:lang w:val="tr-TR"/>
                  </w:rPr>
                </w:pPr>
                <w:r w:rsidRPr="00C73EE9">
                  <w:rPr>
                    <w:rStyle w:val="YerTutucuMetni"/>
                    <w:lang w:val="tr-TR"/>
                  </w:rPr>
                  <w:t>Bir öğe seçin.</w:t>
                </w:r>
              </w:p>
            </w:tc>
          </w:sdtContent>
        </w:sdt>
      </w:tr>
      <w:tr w:rsidR="008B7348" w:rsidRPr="00C73EE9" w14:paraId="53BFF904" w14:textId="76AADCBC" w:rsidTr="008B7348">
        <w:tc>
          <w:tcPr>
            <w:tcW w:w="2185" w:type="pct"/>
            <w:gridSpan w:val="2"/>
            <w:shd w:val="clear" w:color="auto" w:fill="E7E6E6"/>
            <w:vAlign w:val="center"/>
          </w:tcPr>
          <w:p w14:paraId="113B36B1" w14:textId="4B6BC44F" w:rsidR="008B7348" w:rsidRPr="00C73EE9" w:rsidRDefault="008B7348" w:rsidP="008B7348">
            <w:pPr>
              <w:pStyle w:val="Balk1"/>
              <w:numPr>
                <w:ilvl w:val="0"/>
                <w:numId w:val="0"/>
              </w:numPr>
              <w:tabs>
                <w:tab w:val="left" w:pos="284"/>
              </w:tabs>
              <w:contextualSpacing/>
              <w:rPr>
                <w:szCs w:val="20"/>
              </w:rPr>
            </w:pPr>
            <w:r>
              <w:rPr>
                <w:szCs w:val="20"/>
              </w:rPr>
              <w:t>DESTEKLEYEN KURULUŞ</w:t>
            </w:r>
            <w:r w:rsidR="007D5A2A">
              <w:rPr>
                <w:szCs w:val="20"/>
              </w:rPr>
              <w:t>(</w:t>
            </w:r>
            <w:r>
              <w:rPr>
                <w:szCs w:val="20"/>
              </w:rPr>
              <w:t>LAR</w:t>
            </w:r>
            <w:r w:rsidR="007D5A2A">
              <w:rPr>
                <w:szCs w:val="20"/>
              </w:rPr>
              <w:t>)</w:t>
            </w:r>
            <w:r w:rsidR="007D5A2A">
              <w:rPr>
                <w:szCs w:val="20"/>
              </w:rPr>
              <w:br/>
            </w:r>
            <w:r w:rsidR="007D5A2A" w:rsidRPr="007D5A2A">
              <w:rPr>
                <w:b w:val="0"/>
                <w:szCs w:val="20"/>
              </w:rPr>
              <w:t>(Var ise yanına ekleyiniz)</w:t>
            </w:r>
          </w:p>
        </w:tc>
        <w:tc>
          <w:tcPr>
            <w:tcW w:w="2815" w:type="pct"/>
          </w:tcPr>
          <w:p w14:paraId="13E30DA3" w14:textId="2EB0C90F" w:rsidR="008B7348" w:rsidRDefault="002B13E3" w:rsidP="008B7348">
            <w:pPr>
              <w:tabs>
                <w:tab w:val="left" w:pos="4245"/>
              </w:tabs>
              <w:rPr>
                <w:rStyle w:val="Stil2"/>
                <w:lang w:val="tr-TR"/>
              </w:rPr>
            </w:pPr>
            <w:sdt>
              <w:sdtPr>
                <w:rPr>
                  <w:rStyle w:val="Stil2"/>
                  <w:lang w:val="tr-TR"/>
                </w:rPr>
                <w:id w:val="884603904"/>
                <w:placeholder>
                  <w:docPart w:val="6F54275DE8A040458FBFDD3C102667D9"/>
                </w:placeholder>
                <w:showingPlcHdr/>
                <w:comboBox>
                  <w:listItem w:value="Bir öğe seçin."/>
                  <w:listItem w:displayText="Evet" w:value="Evet"/>
                  <w:listItem w:displayText="Hayır" w:value="Hayır"/>
                </w:comboBox>
              </w:sdtPr>
              <w:sdtEndPr>
                <w:rPr>
                  <w:rStyle w:val="VarsaylanParagrafYazTipi"/>
                  <w:b w:val="0"/>
                </w:rPr>
              </w:sdtEndPr>
              <w:sdtContent>
                <w:r w:rsidR="007D5A2A" w:rsidRPr="00C141A5">
                  <w:rPr>
                    <w:rStyle w:val="YerTutucuMetni"/>
                  </w:rPr>
                  <w:t>Bir öğe seçin.</w:t>
                </w:r>
              </w:sdtContent>
            </w:sdt>
          </w:p>
        </w:tc>
      </w:tr>
      <w:tr w:rsidR="008B7348" w:rsidRPr="00C73EE9" w14:paraId="5A28D27B" w14:textId="77777777" w:rsidTr="008B7348">
        <w:tc>
          <w:tcPr>
            <w:tcW w:w="2185" w:type="pct"/>
            <w:gridSpan w:val="2"/>
            <w:shd w:val="clear" w:color="auto" w:fill="E7E6E6"/>
            <w:vAlign w:val="center"/>
          </w:tcPr>
          <w:p w14:paraId="0B1DA4DF" w14:textId="03340299" w:rsidR="008B7348" w:rsidRDefault="008B7348" w:rsidP="008B7348">
            <w:pPr>
              <w:pStyle w:val="Balk1"/>
              <w:numPr>
                <w:ilvl w:val="0"/>
                <w:numId w:val="0"/>
              </w:numPr>
              <w:tabs>
                <w:tab w:val="left" w:pos="284"/>
              </w:tabs>
              <w:contextualSpacing/>
              <w:rPr>
                <w:szCs w:val="20"/>
              </w:rPr>
            </w:pPr>
            <w:r>
              <w:rPr>
                <w:szCs w:val="20"/>
              </w:rPr>
              <w:t>BAP DESTEĞİ PLANLANIYOR MU?</w:t>
            </w:r>
          </w:p>
        </w:tc>
        <w:sdt>
          <w:sdtPr>
            <w:rPr>
              <w:rStyle w:val="Stil2"/>
              <w:lang w:val="tr-TR"/>
            </w:rPr>
            <w:id w:val="-1210727129"/>
            <w:placeholder>
              <w:docPart w:val="00CC23D97A934800AFE5F5AC701EC31D"/>
            </w:placeholder>
            <w:showingPlcHdr/>
            <w:comboBox>
              <w:listItem w:value="Bir öğe seçin."/>
              <w:listItem w:displayText="Evet" w:value="Evet"/>
              <w:listItem w:displayText="Hayır" w:value="Hayır"/>
            </w:comboBox>
          </w:sdtPr>
          <w:sdtEndPr>
            <w:rPr>
              <w:rStyle w:val="VarsaylanParagrafYazTipi"/>
              <w:b w:val="0"/>
            </w:rPr>
          </w:sdtEndPr>
          <w:sdtContent>
            <w:tc>
              <w:tcPr>
                <w:tcW w:w="2815" w:type="pct"/>
              </w:tcPr>
              <w:p w14:paraId="4A6685D3" w14:textId="3C49F6B1" w:rsidR="008B7348" w:rsidRDefault="008B7348" w:rsidP="008B7348">
                <w:pPr>
                  <w:rPr>
                    <w:rStyle w:val="Stil2"/>
                    <w:lang w:val="tr-TR"/>
                  </w:rPr>
                </w:pPr>
                <w:r w:rsidRPr="00C73EE9">
                  <w:rPr>
                    <w:rStyle w:val="YerTutucuMetni"/>
                    <w:lang w:val="tr-TR"/>
                  </w:rPr>
                  <w:t>Bir öğe seçin.</w:t>
                </w:r>
              </w:p>
            </w:tc>
          </w:sdtContent>
        </w:sdt>
      </w:tr>
    </w:tbl>
    <w:p w14:paraId="21DB4BA5" w14:textId="77777777" w:rsidR="004333D3" w:rsidRPr="00C73EE9" w:rsidRDefault="004333D3">
      <w:pPr>
        <w:rPr>
          <w:lang w:val="tr-TR"/>
        </w:rPr>
      </w:pPr>
    </w:p>
    <w:p w14:paraId="32AF796D" w14:textId="5604306B" w:rsidR="00BB4D28" w:rsidRPr="00C73EE9" w:rsidRDefault="00BB4D28" w:rsidP="00F8611C">
      <w:pPr>
        <w:pStyle w:val="Balk1"/>
        <w:numPr>
          <w:ilvl w:val="0"/>
          <w:numId w:val="0"/>
        </w:numPr>
        <w:tabs>
          <w:tab w:val="left" w:pos="284"/>
        </w:tabs>
        <w:spacing w:after="160"/>
        <w:rPr>
          <w:szCs w:val="20"/>
        </w:rPr>
      </w:pPr>
      <w:r w:rsidRPr="00C73EE9">
        <w:rPr>
          <w:szCs w:val="20"/>
        </w:rPr>
        <w:t>ÖZET</w:t>
      </w:r>
    </w:p>
    <w:p w14:paraId="66EF83D3" w14:textId="6323730E" w:rsidR="00BB4D28" w:rsidRPr="00C73EE9" w:rsidRDefault="00BB4D28" w:rsidP="007D5A2A">
      <w:pPr>
        <w:pStyle w:val="OrtaKlavuz1-Vurgu21"/>
        <w:spacing w:after="160" w:line="240" w:lineRule="auto"/>
        <w:ind w:left="0"/>
        <w:contextualSpacing w:val="0"/>
        <w:rPr>
          <w:b/>
          <w:color w:val="000000"/>
          <w:u w:val="single"/>
        </w:rPr>
      </w:pPr>
      <w:r w:rsidRPr="00C73EE9">
        <w:rPr>
          <w:rFonts w:ascii="Times New Roman" w:hAnsi="Times New Roman"/>
          <w:lang w:val="tr-TR"/>
        </w:rPr>
        <w:t xml:space="preserve">Türkçe ve İngilizce özetlerin projenin ana hatlarını kapsaması beklenir. Her bir özet </w:t>
      </w:r>
      <w:r w:rsidR="002817EE" w:rsidRPr="00C73EE9">
        <w:rPr>
          <w:rFonts w:ascii="Times New Roman" w:hAnsi="Times New Roman"/>
          <w:lang w:val="tr-TR"/>
        </w:rPr>
        <w:t>en az 1</w:t>
      </w:r>
      <w:r w:rsidR="008B7348">
        <w:rPr>
          <w:rFonts w:ascii="Times New Roman" w:hAnsi="Times New Roman"/>
          <w:lang w:val="tr-TR"/>
        </w:rPr>
        <w:t>50 en fazla 5</w:t>
      </w:r>
      <w:r w:rsidR="002817EE" w:rsidRPr="00C73EE9">
        <w:rPr>
          <w:rFonts w:ascii="Times New Roman" w:hAnsi="Times New Roman"/>
          <w:lang w:val="tr-TR"/>
        </w:rPr>
        <w:t xml:space="preserve">00 </w:t>
      </w:r>
      <w:r w:rsidRPr="00C73EE9">
        <w:rPr>
          <w:rFonts w:ascii="Times New Roman" w:hAnsi="Times New Roman"/>
          <w:lang w:val="tr-TR"/>
        </w:rPr>
        <w:t xml:space="preserve">kelime ile sınırlandırılmalıdır.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D05340" w:rsidRPr="00C73EE9" w14:paraId="7B937020" w14:textId="77777777" w:rsidTr="00D05340">
        <w:trPr>
          <w:trHeight w:val="573"/>
        </w:trPr>
        <w:tc>
          <w:tcPr>
            <w:tcW w:w="9781" w:type="dxa"/>
          </w:tcPr>
          <w:p w14:paraId="0DA12EF7" w14:textId="275B6BA9" w:rsidR="00D05340" w:rsidRPr="00C73EE9" w:rsidRDefault="00D05340" w:rsidP="00F61154">
            <w:pPr>
              <w:rPr>
                <w:b/>
                <w:bCs/>
                <w:lang w:val="tr-TR"/>
              </w:rPr>
            </w:pPr>
            <w:r w:rsidRPr="00C73EE9">
              <w:rPr>
                <w:b/>
                <w:bCs/>
                <w:lang w:val="tr-TR"/>
              </w:rPr>
              <w:t>Başlık:</w:t>
            </w:r>
            <w:r w:rsidR="00F61154" w:rsidRPr="00C73EE9">
              <w:rPr>
                <w:b/>
                <w:bCs/>
                <w:lang w:val="tr-TR"/>
              </w:rPr>
              <w:t xml:space="preserve"> </w:t>
            </w:r>
          </w:p>
        </w:tc>
      </w:tr>
      <w:tr w:rsidR="00BB4D28" w:rsidRPr="00C73EE9" w14:paraId="30032DEC" w14:textId="77777777" w:rsidTr="00391EBD">
        <w:trPr>
          <w:trHeight w:val="945"/>
        </w:trPr>
        <w:tc>
          <w:tcPr>
            <w:tcW w:w="9781" w:type="dxa"/>
            <w:vAlign w:val="center"/>
          </w:tcPr>
          <w:p w14:paraId="624176E1" w14:textId="77777777" w:rsidR="00BB4D28" w:rsidRPr="00C73EE9" w:rsidRDefault="00BB4D28" w:rsidP="00D05340">
            <w:pPr>
              <w:pStyle w:val="WW-NormalWeb1"/>
              <w:snapToGrid w:val="0"/>
              <w:spacing w:before="0" w:after="0"/>
              <w:contextualSpacing/>
              <w:rPr>
                <w:b/>
                <w:color w:val="000000"/>
                <w:szCs w:val="20"/>
              </w:rPr>
            </w:pPr>
            <w:r w:rsidRPr="00C73EE9">
              <w:rPr>
                <w:b/>
                <w:color w:val="000000"/>
                <w:szCs w:val="20"/>
              </w:rPr>
              <w:t>Proje Özeti</w:t>
            </w:r>
          </w:p>
          <w:p w14:paraId="42F17CB3" w14:textId="09D2C0D6" w:rsidR="00804D09" w:rsidRDefault="00804D09" w:rsidP="00373BFD">
            <w:pPr>
              <w:pStyle w:val="WW-NormalWeb1"/>
              <w:snapToGrid w:val="0"/>
              <w:spacing w:before="0" w:after="0"/>
              <w:contextualSpacing/>
              <w:jc w:val="center"/>
              <w:rPr>
                <w:b/>
                <w:color w:val="000000"/>
                <w:szCs w:val="20"/>
              </w:rPr>
            </w:pPr>
          </w:p>
          <w:p w14:paraId="753C8C12" w14:textId="40BFAE08" w:rsidR="007D5A2A" w:rsidRDefault="007D5A2A" w:rsidP="00373BFD">
            <w:pPr>
              <w:pStyle w:val="WW-NormalWeb1"/>
              <w:snapToGrid w:val="0"/>
              <w:spacing w:before="0" w:after="0"/>
              <w:contextualSpacing/>
              <w:jc w:val="center"/>
              <w:rPr>
                <w:b/>
                <w:color w:val="000000"/>
                <w:szCs w:val="20"/>
              </w:rPr>
            </w:pPr>
          </w:p>
          <w:p w14:paraId="1484448C" w14:textId="071DE5FB" w:rsidR="007D5A2A" w:rsidRPr="00C73EE9" w:rsidRDefault="007D5A2A" w:rsidP="00373BFD">
            <w:pPr>
              <w:pStyle w:val="WW-NormalWeb1"/>
              <w:snapToGrid w:val="0"/>
              <w:spacing w:before="0" w:after="0"/>
              <w:contextualSpacing/>
              <w:jc w:val="center"/>
              <w:rPr>
                <w:b/>
                <w:color w:val="000000"/>
                <w:szCs w:val="20"/>
              </w:rPr>
            </w:pPr>
            <w:r>
              <w:rPr>
                <w:b/>
                <w:color w:val="000000"/>
                <w:szCs w:val="20"/>
              </w:rPr>
              <w:t xml:space="preserve"> </w:t>
            </w:r>
          </w:p>
          <w:p w14:paraId="4549BFC3" w14:textId="77777777" w:rsidR="00804D09" w:rsidRPr="00C73EE9" w:rsidRDefault="00804D09" w:rsidP="00373BFD">
            <w:pPr>
              <w:pStyle w:val="WW-NormalWeb1"/>
              <w:snapToGrid w:val="0"/>
              <w:spacing w:before="0" w:after="0"/>
              <w:contextualSpacing/>
              <w:jc w:val="center"/>
              <w:rPr>
                <w:b/>
                <w:color w:val="000000"/>
                <w:szCs w:val="20"/>
              </w:rPr>
            </w:pPr>
          </w:p>
          <w:p w14:paraId="394E626C" w14:textId="77777777" w:rsidR="00BF2D60" w:rsidRPr="00C73EE9" w:rsidRDefault="00BF2D60" w:rsidP="00373BFD">
            <w:pPr>
              <w:pStyle w:val="WW-NormalWeb1"/>
              <w:snapToGrid w:val="0"/>
              <w:spacing w:before="0" w:after="0"/>
              <w:contextualSpacing/>
              <w:jc w:val="center"/>
              <w:rPr>
                <w:b/>
                <w:color w:val="000000"/>
                <w:szCs w:val="20"/>
              </w:rPr>
            </w:pPr>
          </w:p>
          <w:p w14:paraId="0F22A71F" w14:textId="77777777" w:rsidR="00804D09" w:rsidRPr="00C73EE9" w:rsidRDefault="00804D09" w:rsidP="00373BFD">
            <w:pPr>
              <w:pStyle w:val="WW-NormalWeb1"/>
              <w:snapToGrid w:val="0"/>
              <w:spacing w:before="0" w:after="0"/>
              <w:contextualSpacing/>
              <w:jc w:val="center"/>
              <w:rPr>
                <w:b/>
                <w:color w:val="000000"/>
                <w:szCs w:val="20"/>
              </w:rPr>
            </w:pPr>
          </w:p>
          <w:p w14:paraId="3F721A97" w14:textId="77777777" w:rsidR="00804D09" w:rsidRPr="00C73EE9" w:rsidRDefault="00804D09" w:rsidP="00373BFD">
            <w:pPr>
              <w:pStyle w:val="WW-NormalWeb1"/>
              <w:snapToGrid w:val="0"/>
              <w:spacing w:before="0" w:after="0"/>
              <w:contextualSpacing/>
              <w:jc w:val="center"/>
              <w:rPr>
                <w:b/>
                <w:color w:val="000000"/>
                <w:szCs w:val="20"/>
              </w:rPr>
            </w:pPr>
          </w:p>
          <w:p w14:paraId="1772F3E4" w14:textId="77777777" w:rsidR="00BB4D28" w:rsidRPr="00C73EE9" w:rsidRDefault="00BB4D28" w:rsidP="00373BFD">
            <w:pPr>
              <w:pStyle w:val="WW-NormalWeb1"/>
              <w:spacing w:before="0" w:after="0"/>
              <w:contextualSpacing/>
              <w:rPr>
                <w:b/>
                <w:color w:val="000000"/>
                <w:szCs w:val="20"/>
              </w:rPr>
            </w:pPr>
          </w:p>
        </w:tc>
      </w:tr>
      <w:tr w:rsidR="00BB4D28" w:rsidRPr="00C73EE9" w14:paraId="3FAAFE8B" w14:textId="77777777" w:rsidTr="00391EBD">
        <w:trPr>
          <w:trHeight w:val="545"/>
        </w:trPr>
        <w:tc>
          <w:tcPr>
            <w:tcW w:w="9781" w:type="dxa"/>
          </w:tcPr>
          <w:p w14:paraId="05058424" w14:textId="6717D848" w:rsidR="00BB4D28" w:rsidRPr="00C73EE9" w:rsidRDefault="00BB4D28" w:rsidP="00373BFD">
            <w:pPr>
              <w:pStyle w:val="WW-NormalWeb1"/>
              <w:snapToGrid w:val="0"/>
              <w:spacing w:before="0" w:after="0"/>
              <w:contextualSpacing/>
              <w:rPr>
                <w:b/>
                <w:color w:val="000000"/>
                <w:szCs w:val="20"/>
              </w:rPr>
            </w:pPr>
            <w:r w:rsidRPr="00C73EE9">
              <w:rPr>
                <w:b/>
                <w:color w:val="000000"/>
                <w:szCs w:val="20"/>
              </w:rPr>
              <w:t>Anahtar Kelimeler:</w:t>
            </w:r>
            <w:r w:rsidR="00F61154" w:rsidRPr="00C73EE9">
              <w:rPr>
                <w:b/>
                <w:color w:val="000000"/>
                <w:szCs w:val="20"/>
              </w:rPr>
              <w:t xml:space="preserve"> </w:t>
            </w:r>
          </w:p>
        </w:tc>
      </w:tr>
    </w:tbl>
    <w:p w14:paraId="63FB1E5E" w14:textId="77777777" w:rsidR="007331F2" w:rsidRPr="00C73EE9" w:rsidRDefault="007331F2">
      <w:pPr>
        <w:rPr>
          <w:lang w:val="tr-T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BB4D28" w:rsidRPr="00C73EE9" w14:paraId="4E9ED475" w14:textId="77777777" w:rsidTr="00391EBD">
        <w:trPr>
          <w:trHeight w:val="574"/>
        </w:trPr>
        <w:tc>
          <w:tcPr>
            <w:tcW w:w="9781" w:type="dxa"/>
          </w:tcPr>
          <w:p w14:paraId="31E8E4D0" w14:textId="5A3AF4F5" w:rsidR="00BB4D28" w:rsidRPr="00C73EE9" w:rsidRDefault="00C73EE9" w:rsidP="00373BFD">
            <w:pPr>
              <w:snapToGrid w:val="0"/>
              <w:contextualSpacing/>
              <w:rPr>
                <w:color w:val="000000"/>
                <w:lang w:val="tr-TR"/>
              </w:rPr>
            </w:pPr>
            <w:r w:rsidRPr="00C73EE9">
              <w:rPr>
                <w:b/>
                <w:color w:val="000000"/>
                <w:lang w:val="tr-TR"/>
              </w:rPr>
              <w:lastRenderedPageBreak/>
              <w:t>Title</w:t>
            </w:r>
            <w:r w:rsidR="00BB4D28" w:rsidRPr="00C73EE9">
              <w:rPr>
                <w:b/>
                <w:color w:val="000000"/>
                <w:lang w:val="tr-TR"/>
              </w:rPr>
              <w:t>:</w:t>
            </w:r>
            <w:r w:rsidR="00BB4D28" w:rsidRPr="00C73EE9">
              <w:rPr>
                <w:color w:val="000000"/>
                <w:lang w:val="tr-TR"/>
              </w:rPr>
              <w:t xml:space="preserve"> </w:t>
            </w:r>
          </w:p>
        </w:tc>
      </w:tr>
      <w:tr w:rsidR="00BB4D28" w:rsidRPr="00C73EE9" w14:paraId="38570E56" w14:textId="77777777" w:rsidTr="00391EBD">
        <w:trPr>
          <w:trHeight w:val="945"/>
        </w:trPr>
        <w:tc>
          <w:tcPr>
            <w:tcW w:w="9781" w:type="dxa"/>
            <w:vAlign w:val="center"/>
          </w:tcPr>
          <w:p w14:paraId="3E495EA0" w14:textId="77777777" w:rsidR="00BB4D28" w:rsidRPr="00C73EE9" w:rsidRDefault="00D05340" w:rsidP="00D05340">
            <w:pPr>
              <w:snapToGrid w:val="0"/>
              <w:contextualSpacing/>
              <w:rPr>
                <w:b/>
                <w:color w:val="000000"/>
                <w:lang w:val="tr-TR"/>
              </w:rPr>
            </w:pPr>
            <w:r w:rsidRPr="00C73EE9">
              <w:rPr>
                <w:b/>
                <w:color w:val="000000"/>
                <w:lang w:val="tr-TR"/>
              </w:rPr>
              <w:t>Abstract</w:t>
            </w:r>
          </w:p>
          <w:p w14:paraId="0C64B670" w14:textId="77777777" w:rsidR="00A5590C" w:rsidRPr="00C73EE9" w:rsidRDefault="00A5590C" w:rsidP="00373BFD">
            <w:pPr>
              <w:snapToGrid w:val="0"/>
              <w:contextualSpacing/>
              <w:jc w:val="center"/>
              <w:rPr>
                <w:b/>
                <w:color w:val="000000"/>
                <w:lang w:val="tr-TR"/>
              </w:rPr>
            </w:pPr>
          </w:p>
          <w:p w14:paraId="0EB79D8A" w14:textId="77777777" w:rsidR="00A5590C" w:rsidRPr="00C73EE9" w:rsidRDefault="00A5590C" w:rsidP="00373BFD">
            <w:pPr>
              <w:snapToGrid w:val="0"/>
              <w:contextualSpacing/>
              <w:jc w:val="center"/>
              <w:rPr>
                <w:b/>
                <w:color w:val="000000"/>
                <w:lang w:val="tr-TR"/>
              </w:rPr>
            </w:pPr>
          </w:p>
          <w:p w14:paraId="3523691C" w14:textId="77777777" w:rsidR="00A5590C" w:rsidRPr="00C73EE9" w:rsidRDefault="00A5590C" w:rsidP="00373BFD">
            <w:pPr>
              <w:snapToGrid w:val="0"/>
              <w:contextualSpacing/>
              <w:jc w:val="center"/>
              <w:rPr>
                <w:b/>
                <w:color w:val="000000"/>
                <w:lang w:val="tr-TR"/>
              </w:rPr>
            </w:pPr>
          </w:p>
          <w:p w14:paraId="2A8436EF" w14:textId="77777777" w:rsidR="00A5590C" w:rsidRPr="00C73EE9" w:rsidRDefault="00A5590C" w:rsidP="00373BFD">
            <w:pPr>
              <w:snapToGrid w:val="0"/>
              <w:contextualSpacing/>
              <w:jc w:val="center"/>
              <w:rPr>
                <w:b/>
                <w:color w:val="000000"/>
                <w:lang w:val="tr-TR"/>
              </w:rPr>
            </w:pPr>
          </w:p>
          <w:p w14:paraId="2D3C278C" w14:textId="6098FFCE" w:rsidR="00A5590C" w:rsidRDefault="00A5590C" w:rsidP="00373BFD">
            <w:pPr>
              <w:snapToGrid w:val="0"/>
              <w:contextualSpacing/>
              <w:jc w:val="center"/>
              <w:rPr>
                <w:b/>
                <w:color w:val="000000"/>
                <w:lang w:val="tr-TR"/>
              </w:rPr>
            </w:pPr>
          </w:p>
          <w:p w14:paraId="689A7A65" w14:textId="77777777" w:rsidR="007D5A2A" w:rsidRPr="00C73EE9" w:rsidRDefault="007D5A2A" w:rsidP="00373BFD">
            <w:pPr>
              <w:snapToGrid w:val="0"/>
              <w:contextualSpacing/>
              <w:jc w:val="center"/>
              <w:rPr>
                <w:b/>
                <w:color w:val="000000"/>
                <w:lang w:val="tr-TR"/>
              </w:rPr>
            </w:pPr>
          </w:p>
          <w:p w14:paraId="77C5EC97" w14:textId="77777777" w:rsidR="00A5590C" w:rsidRPr="00C73EE9" w:rsidRDefault="00A5590C" w:rsidP="00373BFD">
            <w:pPr>
              <w:snapToGrid w:val="0"/>
              <w:contextualSpacing/>
              <w:jc w:val="center"/>
              <w:rPr>
                <w:b/>
                <w:color w:val="000000"/>
                <w:lang w:val="tr-TR"/>
              </w:rPr>
            </w:pPr>
          </w:p>
          <w:p w14:paraId="7F1248AC" w14:textId="77777777" w:rsidR="00651A66" w:rsidRPr="00C73EE9" w:rsidRDefault="00651A66" w:rsidP="00373BFD">
            <w:pPr>
              <w:snapToGrid w:val="0"/>
              <w:contextualSpacing/>
              <w:jc w:val="center"/>
              <w:rPr>
                <w:b/>
                <w:color w:val="000000"/>
                <w:lang w:val="tr-TR"/>
              </w:rPr>
            </w:pPr>
          </w:p>
          <w:p w14:paraId="7B7AFD5F" w14:textId="77777777" w:rsidR="00BB4D28" w:rsidRPr="00C73EE9" w:rsidRDefault="00BB4D28" w:rsidP="00373BFD">
            <w:pPr>
              <w:contextualSpacing/>
              <w:rPr>
                <w:b/>
                <w:color w:val="000000"/>
                <w:lang w:val="tr-TR"/>
              </w:rPr>
            </w:pPr>
          </w:p>
        </w:tc>
      </w:tr>
      <w:tr w:rsidR="00BB4D28" w:rsidRPr="00C73EE9" w14:paraId="39D4168B" w14:textId="77777777" w:rsidTr="00391EBD">
        <w:trPr>
          <w:trHeight w:val="466"/>
        </w:trPr>
        <w:tc>
          <w:tcPr>
            <w:tcW w:w="9781" w:type="dxa"/>
          </w:tcPr>
          <w:p w14:paraId="7ECDD793" w14:textId="3E665B8F" w:rsidR="00BB4D28" w:rsidRPr="00C73EE9" w:rsidRDefault="00BB4D28" w:rsidP="007331F2">
            <w:pPr>
              <w:rPr>
                <w:b/>
                <w:bCs/>
                <w:lang w:val="tr-TR"/>
              </w:rPr>
            </w:pPr>
            <w:r w:rsidRPr="00C73EE9">
              <w:rPr>
                <w:b/>
                <w:bCs/>
                <w:lang w:val="tr-TR"/>
              </w:rPr>
              <w:t>Keywords:</w:t>
            </w:r>
            <w:r w:rsidR="007331F2" w:rsidRPr="00C73EE9">
              <w:rPr>
                <w:b/>
                <w:bCs/>
                <w:lang w:val="tr-TR"/>
              </w:rPr>
              <w:t xml:space="preserve">  </w:t>
            </w:r>
          </w:p>
        </w:tc>
      </w:tr>
    </w:tbl>
    <w:p w14:paraId="18719AF4" w14:textId="77777777" w:rsidR="00BB4D28" w:rsidRPr="00C73EE9" w:rsidRDefault="00BB4D28" w:rsidP="00373BFD">
      <w:pPr>
        <w:pStyle w:val="WW-NormalWeb1"/>
        <w:spacing w:before="0" w:after="0"/>
        <w:contextualSpacing/>
        <w:rPr>
          <w:color w:val="000000"/>
          <w:szCs w:val="20"/>
        </w:rPr>
      </w:pPr>
    </w:p>
    <w:p w14:paraId="59524EEB" w14:textId="77777777" w:rsidR="00BB4D28" w:rsidRPr="00C73EE9" w:rsidRDefault="0030431A" w:rsidP="00F8611C">
      <w:pPr>
        <w:pStyle w:val="WW-NormalWeb1"/>
        <w:spacing w:before="0" w:after="160"/>
        <w:rPr>
          <w:b/>
          <w:bCs/>
          <w:szCs w:val="20"/>
        </w:rPr>
      </w:pPr>
      <w:r w:rsidRPr="00C73EE9">
        <w:rPr>
          <w:b/>
          <w:bCs/>
          <w:color w:val="000000"/>
          <w:szCs w:val="20"/>
        </w:rPr>
        <w:t>KONU, KAPSAM VE LİTERATÜR ÖZETİ</w:t>
      </w:r>
    </w:p>
    <w:p w14:paraId="45AA63C3" w14:textId="7EF998D7" w:rsidR="00BB4D28" w:rsidRPr="00C73EE9" w:rsidRDefault="00BB4D28" w:rsidP="00F8611C">
      <w:pPr>
        <w:pStyle w:val="WW-NormalWeb1"/>
        <w:spacing w:before="0" w:after="160"/>
        <w:rPr>
          <w:bCs/>
          <w:i/>
          <w:iCs/>
          <w:szCs w:val="20"/>
        </w:rPr>
      </w:pPr>
      <w:r w:rsidRPr="00C73EE9">
        <w:rPr>
          <w:bCs/>
          <w:szCs w:val="20"/>
        </w:rPr>
        <w:t>Proje önerisinde ele alınan konunun</w:t>
      </w:r>
      <w:r w:rsidR="00EC451C" w:rsidRPr="00C73EE9">
        <w:rPr>
          <w:bCs/>
          <w:szCs w:val="20"/>
        </w:rPr>
        <w:t xml:space="preserve"> kapsamı ve </w:t>
      </w:r>
      <w:r w:rsidRPr="00C73EE9">
        <w:rPr>
          <w:bCs/>
          <w:szCs w:val="20"/>
        </w:rPr>
        <w:t xml:space="preserve">sınırları </w:t>
      </w:r>
      <w:r w:rsidR="006A3CAB" w:rsidRPr="00C73EE9">
        <w:rPr>
          <w:bCs/>
          <w:szCs w:val="20"/>
        </w:rPr>
        <w:t xml:space="preserve">ile önemi literatürün eleştirel bir değerlendirmesinin yanı sıra nitel veya nicel verilerle </w:t>
      </w:r>
      <w:r w:rsidRPr="00C73EE9">
        <w:rPr>
          <w:bCs/>
          <w:szCs w:val="20"/>
        </w:rPr>
        <w:t>açıklanır.</w:t>
      </w:r>
      <w:r w:rsidR="003A5C0A" w:rsidRPr="00C73EE9">
        <w:rPr>
          <w:bCs/>
          <w:szCs w:val="20"/>
        </w:rPr>
        <w:t xml:space="preserve"> </w:t>
      </w:r>
      <w:r w:rsidR="00EC451C" w:rsidRPr="00C73EE9">
        <w:rPr>
          <w:bCs/>
          <w:szCs w:val="20"/>
        </w:rPr>
        <w:t>Projenin araştırma sorusu ve varsa hipotezi veya ele aldığı problem(ler)i açık bir şekilde ortaya konulur.</w:t>
      </w:r>
      <w:r w:rsidR="007331F2" w:rsidRPr="00C73EE9">
        <w:rPr>
          <w:bCs/>
          <w:szCs w:val="20"/>
        </w:rPr>
        <w:t xml:space="preserve"> (</w:t>
      </w:r>
      <w:r w:rsidR="007331F2" w:rsidRPr="00C73EE9">
        <w:rPr>
          <w:bCs/>
          <w:i/>
          <w:iCs/>
          <w:szCs w:val="20"/>
        </w:rPr>
        <w:t xml:space="preserve">Atıflar metin içerisinde APA formatına uygun olarak verilmelidir.) </w:t>
      </w:r>
    </w:p>
    <w:p w14:paraId="34C21A3D" w14:textId="77777777" w:rsidR="00EC451C" w:rsidRPr="00C73EE9" w:rsidRDefault="00EC451C" w:rsidP="00373BFD">
      <w:pPr>
        <w:pStyle w:val="WW-NormalWeb1"/>
        <w:spacing w:before="0" w:after="0"/>
        <w:contextualSpacing/>
        <w:rPr>
          <w:bCs/>
          <w:szCs w:val="20"/>
        </w:rPr>
      </w:pPr>
    </w:p>
    <w:tbl>
      <w:tblPr>
        <w:tblW w:w="5000" w:type="pct"/>
        <w:tblInd w:w="108" w:type="dxa"/>
        <w:tblLook w:val="0000" w:firstRow="0" w:lastRow="0" w:firstColumn="0" w:lastColumn="0" w:noHBand="0" w:noVBand="0"/>
      </w:tblPr>
      <w:tblGrid>
        <w:gridCol w:w="9828"/>
      </w:tblGrid>
      <w:tr w:rsidR="00143B76" w:rsidRPr="00C73EE9" w14:paraId="62E5975A" w14:textId="77777777" w:rsidTr="00616E85">
        <w:trPr>
          <w:trHeight w:val="592"/>
        </w:trPr>
        <w:tc>
          <w:tcPr>
            <w:tcW w:w="5000" w:type="pct"/>
            <w:tcBorders>
              <w:top w:val="single" w:sz="4" w:space="0" w:color="000000"/>
              <w:left w:val="single" w:sz="4" w:space="0" w:color="000000"/>
              <w:bottom w:val="single" w:sz="4" w:space="0" w:color="000000"/>
              <w:right w:val="single" w:sz="4" w:space="0" w:color="000000"/>
            </w:tcBorders>
          </w:tcPr>
          <w:p w14:paraId="15756D4E" w14:textId="77777777" w:rsidR="00143B76" w:rsidRPr="00C73EE9" w:rsidRDefault="00143B76" w:rsidP="00373BFD">
            <w:pPr>
              <w:pStyle w:val="WW-NormalWeb1"/>
              <w:spacing w:before="0" w:after="0"/>
              <w:contextualSpacing/>
              <w:rPr>
                <w:color w:val="000000"/>
                <w:szCs w:val="20"/>
              </w:rPr>
            </w:pPr>
          </w:p>
          <w:p w14:paraId="76A67569" w14:textId="263614E4" w:rsidR="00BF2D60" w:rsidRDefault="00BF2D60" w:rsidP="00373BFD">
            <w:pPr>
              <w:pStyle w:val="WW-NormalWeb1"/>
              <w:spacing w:before="0" w:after="0"/>
              <w:contextualSpacing/>
              <w:rPr>
                <w:color w:val="000000"/>
                <w:szCs w:val="20"/>
              </w:rPr>
            </w:pPr>
          </w:p>
          <w:p w14:paraId="03CC485F" w14:textId="77777777" w:rsidR="007D5A2A" w:rsidRPr="00C73EE9" w:rsidRDefault="007D5A2A" w:rsidP="00373BFD">
            <w:pPr>
              <w:pStyle w:val="WW-NormalWeb1"/>
              <w:spacing w:before="0" w:after="0"/>
              <w:contextualSpacing/>
              <w:rPr>
                <w:color w:val="000000"/>
                <w:szCs w:val="20"/>
              </w:rPr>
            </w:pPr>
          </w:p>
          <w:p w14:paraId="6AF33C5F" w14:textId="09EDBB89" w:rsidR="00A5590C" w:rsidRDefault="00A5590C" w:rsidP="00373BFD">
            <w:pPr>
              <w:pStyle w:val="WW-NormalWeb1"/>
              <w:spacing w:before="0" w:after="0"/>
              <w:contextualSpacing/>
              <w:rPr>
                <w:color w:val="000000"/>
                <w:szCs w:val="20"/>
              </w:rPr>
            </w:pPr>
          </w:p>
          <w:p w14:paraId="00402FDE" w14:textId="59E3377D" w:rsidR="007D5A2A" w:rsidRDefault="007D5A2A" w:rsidP="00373BFD">
            <w:pPr>
              <w:pStyle w:val="WW-NormalWeb1"/>
              <w:spacing w:before="0" w:after="0"/>
              <w:contextualSpacing/>
              <w:rPr>
                <w:color w:val="000000"/>
                <w:szCs w:val="20"/>
              </w:rPr>
            </w:pPr>
          </w:p>
          <w:p w14:paraId="7CD4A719" w14:textId="77777777" w:rsidR="007D5A2A" w:rsidRPr="00C73EE9" w:rsidRDefault="007D5A2A" w:rsidP="00373BFD">
            <w:pPr>
              <w:pStyle w:val="WW-NormalWeb1"/>
              <w:spacing w:before="0" w:after="0"/>
              <w:contextualSpacing/>
              <w:rPr>
                <w:color w:val="000000"/>
                <w:szCs w:val="20"/>
              </w:rPr>
            </w:pPr>
          </w:p>
          <w:p w14:paraId="105FF2D7" w14:textId="77777777" w:rsidR="00143B76" w:rsidRPr="00C73EE9" w:rsidRDefault="00143B76" w:rsidP="00373BFD">
            <w:pPr>
              <w:pStyle w:val="WW-NormalWeb1"/>
              <w:spacing w:before="0" w:after="0"/>
              <w:contextualSpacing/>
              <w:rPr>
                <w:color w:val="000000"/>
                <w:szCs w:val="20"/>
              </w:rPr>
            </w:pPr>
          </w:p>
          <w:p w14:paraId="4BF3CBFD" w14:textId="77777777" w:rsidR="00143B76" w:rsidRPr="00C73EE9" w:rsidRDefault="00143B76" w:rsidP="00373BFD">
            <w:pPr>
              <w:pStyle w:val="WW-NormalWeb1"/>
              <w:spacing w:before="0" w:after="0"/>
              <w:contextualSpacing/>
              <w:rPr>
                <w:color w:val="000000"/>
                <w:szCs w:val="20"/>
              </w:rPr>
            </w:pPr>
          </w:p>
        </w:tc>
      </w:tr>
    </w:tbl>
    <w:p w14:paraId="1CEC4DDC" w14:textId="77777777" w:rsidR="00143B76" w:rsidRPr="00C73EE9" w:rsidRDefault="00143B76" w:rsidP="00373BFD">
      <w:pPr>
        <w:pStyle w:val="WW-NormalWeb1"/>
        <w:spacing w:before="0" w:after="0"/>
        <w:contextualSpacing/>
        <w:rPr>
          <w:bCs/>
          <w:szCs w:val="20"/>
        </w:rPr>
      </w:pPr>
    </w:p>
    <w:p w14:paraId="3073B58F" w14:textId="77777777" w:rsidR="0030431A" w:rsidRPr="00C73EE9" w:rsidRDefault="0030431A" w:rsidP="00F8611C">
      <w:pPr>
        <w:pStyle w:val="WW-NormalWeb1"/>
        <w:spacing w:before="0" w:after="160"/>
        <w:rPr>
          <w:b/>
          <w:bCs/>
          <w:szCs w:val="20"/>
        </w:rPr>
      </w:pPr>
      <w:r w:rsidRPr="00C73EE9">
        <w:rPr>
          <w:b/>
          <w:bCs/>
          <w:szCs w:val="20"/>
        </w:rPr>
        <w:t>AMAÇ VE GEREKÇE:</w:t>
      </w:r>
    </w:p>
    <w:p w14:paraId="6208F11C" w14:textId="77777777" w:rsidR="00143B76" w:rsidRPr="00C73EE9" w:rsidRDefault="00ED0A98" w:rsidP="00F8611C">
      <w:pPr>
        <w:pStyle w:val="WW-NormalWeb1"/>
        <w:spacing w:before="0" w:after="160"/>
        <w:rPr>
          <w:bCs/>
          <w:szCs w:val="20"/>
        </w:rPr>
      </w:pPr>
      <w:r w:rsidRPr="00C73EE9">
        <w:rPr>
          <w:bCs/>
          <w:szCs w:val="20"/>
        </w:rPr>
        <w:t>Proje önerisinin amacı ve hedef</w:t>
      </w:r>
      <w:r w:rsidR="006A3CAB" w:rsidRPr="00C73EE9">
        <w:rPr>
          <w:bCs/>
          <w:szCs w:val="20"/>
        </w:rPr>
        <w:t>ler</w:t>
      </w:r>
      <w:r w:rsidRPr="00C73EE9">
        <w:rPr>
          <w:bCs/>
          <w:szCs w:val="20"/>
        </w:rPr>
        <w:t>i açık, ölçülebilir, gerçekçi ve proje süresince ulaşılabilir nitelikte olacak şekilde yazılır.</w:t>
      </w:r>
      <w:r w:rsidR="003A5C0A" w:rsidRPr="00C73EE9">
        <w:rPr>
          <w:bCs/>
          <w:szCs w:val="20"/>
        </w:rPr>
        <w:t xml:space="preserve"> </w:t>
      </w:r>
    </w:p>
    <w:p w14:paraId="0C16A7ED" w14:textId="77777777" w:rsidR="00ED0A98" w:rsidRPr="00C73EE9" w:rsidRDefault="00ED0A98" w:rsidP="00373BFD">
      <w:pPr>
        <w:pStyle w:val="WW-NormalWeb1"/>
        <w:spacing w:before="0" w:after="0"/>
        <w:contextualSpacing/>
        <w:rPr>
          <w:bCs/>
          <w:szCs w:val="20"/>
        </w:rPr>
      </w:pPr>
    </w:p>
    <w:tbl>
      <w:tblPr>
        <w:tblW w:w="5000" w:type="pct"/>
        <w:tblInd w:w="108" w:type="dxa"/>
        <w:tblLook w:val="0000" w:firstRow="0" w:lastRow="0" w:firstColumn="0" w:lastColumn="0" w:noHBand="0" w:noVBand="0"/>
      </w:tblPr>
      <w:tblGrid>
        <w:gridCol w:w="9828"/>
      </w:tblGrid>
      <w:tr w:rsidR="00143B76" w:rsidRPr="00C73EE9" w14:paraId="37ECD672" w14:textId="77777777" w:rsidTr="006B7884">
        <w:trPr>
          <w:trHeight w:val="592"/>
        </w:trPr>
        <w:tc>
          <w:tcPr>
            <w:tcW w:w="5000" w:type="pct"/>
            <w:tcBorders>
              <w:top w:val="single" w:sz="4" w:space="0" w:color="000000"/>
              <w:left w:val="single" w:sz="4" w:space="0" w:color="000000"/>
              <w:bottom w:val="single" w:sz="4" w:space="0" w:color="000000"/>
              <w:right w:val="single" w:sz="4" w:space="0" w:color="000000"/>
            </w:tcBorders>
          </w:tcPr>
          <w:p w14:paraId="5C34E006" w14:textId="77777777" w:rsidR="00143B76" w:rsidRPr="00C73EE9" w:rsidRDefault="00143B76" w:rsidP="00373BFD">
            <w:pPr>
              <w:pStyle w:val="WW-NormalWeb1"/>
              <w:spacing w:before="0" w:after="0"/>
              <w:contextualSpacing/>
              <w:rPr>
                <w:color w:val="000000"/>
                <w:szCs w:val="20"/>
              </w:rPr>
            </w:pPr>
          </w:p>
          <w:p w14:paraId="0BF3E903" w14:textId="77777777" w:rsidR="00A5590C" w:rsidRPr="00C73EE9" w:rsidRDefault="00A5590C" w:rsidP="00373BFD">
            <w:pPr>
              <w:pStyle w:val="WW-NormalWeb1"/>
              <w:spacing w:before="0" w:after="0"/>
              <w:contextualSpacing/>
              <w:rPr>
                <w:color w:val="000000"/>
                <w:szCs w:val="20"/>
              </w:rPr>
            </w:pPr>
          </w:p>
          <w:p w14:paraId="273ED9A7" w14:textId="77777777" w:rsidR="00BF2D60" w:rsidRPr="00C73EE9" w:rsidRDefault="00BF2D60" w:rsidP="00373BFD">
            <w:pPr>
              <w:pStyle w:val="WW-NormalWeb1"/>
              <w:spacing w:before="0" w:after="0"/>
              <w:contextualSpacing/>
              <w:rPr>
                <w:color w:val="000000"/>
                <w:szCs w:val="20"/>
              </w:rPr>
            </w:pPr>
          </w:p>
          <w:p w14:paraId="3130B309" w14:textId="37D26A3C" w:rsidR="00BF2D60" w:rsidRDefault="00BF2D60" w:rsidP="00373BFD">
            <w:pPr>
              <w:pStyle w:val="WW-NormalWeb1"/>
              <w:spacing w:before="0" w:after="0"/>
              <w:contextualSpacing/>
              <w:rPr>
                <w:color w:val="000000"/>
                <w:szCs w:val="20"/>
              </w:rPr>
            </w:pPr>
          </w:p>
          <w:p w14:paraId="1E424662" w14:textId="5AC235F4" w:rsidR="007D5A2A" w:rsidRDefault="007D5A2A" w:rsidP="00373BFD">
            <w:pPr>
              <w:pStyle w:val="WW-NormalWeb1"/>
              <w:spacing w:before="0" w:after="0"/>
              <w:contextualSpacing/>
              <w:rPr>
                <w:color w:val="000000"/>
                <w:szCs w:val="20"/>
              </w:rPr>
            </w:pPr>
          </w:p>
          <w:p w14:paraId="679CABB4" w14:textId="77777777" w:rsidR="007D5A2A" w:rsidRPr="00C73EE9" w:rsidRDefault="007D5A2A" w:rsidP="00373BFD">
            <w:pPr>
              <w:pStyle w:val="WW-NormalWeb1"/>
              <w:spacing w:before="0" w:after="0"/>
              <w:contextualSpacing/>
              <w:rPr>
                <w:color w:val="000000"/>
                <w:szCs w:val="20"/>
              </w:rPr>
            </w:pPr>
          </w:p>
          <w:p w14:paraId="3451322B" w14:textId="77777777" w:rsidR="00A5590C" w:rsidRPr="00C73EE9" w:rsidRDefault="00A5590C" w:rsidP="00373BFD">
            <w:pPr>
              <w:pStyle w:val="WW-NormalWeb1"/>
              <w:spacing w:before="0" w:after="0"/>
              <w:contextualSpacing/>
              <w:rPr>
                <w:color w:val="000000"/>
                <w:szCs w:val="20"/>
              </w:rPr>
            </w:pPr>
          </w:p>
          <w:p w14:paraId="28A408A8" w14:textId="77777777" w:rsidR="00143B76" w:rsidRPr="00C73EE9" w:rsidRDefault="00143B76" w:rsidP="00373BFD">
            <w:pPr>
              <w:pStyle w:val="WW-NormalWeb1"/>
              <w:spacing w:before="0" w:after="0"/>
              <w:contextualSpacing/>
              <w:rPr>
                <w:color w:val="000000"/>
                <w:szCs w:val="20"/>
              </w:rPr>
            </w:pPr>
          </w:p>
        </w:tc>
      </w:tr>
    </w:tbl>
    <w:p w14:paraId="13EB9CD9" w14:textId="77777777" w:rsidR="00BB4D28" w:rsidRPr="00C73EE9" w:rsidRDefault="00BB4D28" w:rsidP="00373BFD">
      <w:pPr>
        <w:pStyle w:val="WW-NormalWeb1"/>
        <w:spacing w:before="0" w:after="0"/>
        <w:contextualSpacing/>
        <w:rPr>
          <w:color w:val="000000"/>
          <w:szCs w:val="20"/>
        </w:rPr>
      </w:pPr>
    </w:p>
    <w:p w14:paraId="50ECE49B" w14:textId="77777777" w:rsidR="0030431A" w:rsidRPr="00C73EE9" w:rsidRDefault="0030431A" w:rsidP="00F8611C">
      <w:pPr>
        <w:pStyle w:val="WW-NormalWeb1"/>
        <w:spacing w:before="0" w:after="160"/>
        <w:rPr>
          <w:b/>
          <w:bCs/>
          <w:szCs w:val="20"/>
        </w:rPr>
      </w:pPr>
      <w:r w:rsidRPr="00C73EE9">
        <w:rPr>
          <w:b/>
          <w:bCs/>
          <w:szCs w:val="20"/>
        </w:rPr>
        <w:t>ÖZGÜN DEĞER:</w:t>
      </w:r>
    </w:p>
    <w:p w14:paraId="2B0AFBDB" w14:textId="11098C4E" w:rsidR="0030431A" w:rsidRPr="00C73EE9" w:rsidRDefault="003A5C0A" w:rsidP="006B7884">
      <w:pPr>
        <w:pStyle w:val="WW-NormalWeb1"/>
        <w:spacing w:before="0" w:after="160"/>
        <w:ind w:right="-85"/>
        <w:rPr>
          <w:bCs/>
          <w:szCs w:val="20"/>
        </w:rPr>
      </w:pPr>
      <w:r w:rsidRPr="00C73EE9">
        <w:rPr>
          <w:bCs/>
          <w:szCs w:val="20"/>
        </w:rPr>
        <w:t xml:space="preserve">Özgün değer yazılırken projenin bilimsel kalitesi, farklılığı ve yeniliği, hangi eksikliği nasıl gidereceği veya hangi soruna nasıl bir çözüm geliştireceği ve/veya ilgili bilim veya teknoloji alan(lar)ına kavramsal, kuramsal ve/veya metodolojik olarak ne gibi özgün katkılarda bulunacağı </w:t>
      </w:r>
      <w:r w:rsidR="002A4E1C" w:rsidRPr="00C73EE9">
        <w:rPr>
          <w:bCs/>
          <w:szCs w:val="20"/>
        </w:rPr>
        <w:t xml:space="preserve">(gerekiyorsa </w:t>
      </w:r>
      <w:r w:rsidRPr="00C73EE9">
        <w:rPr>
          <w:bCs/>
          <w:szCs w:val="20"/>
        </w:rPr>
        <w:t>literatüre atıf yapılarak</w:t>
      </w:r>
      <w:r w:rsidR="002A4E1C" w:rsidRPr="00C73EE9">
        <w:rPr>
          <w:bCs/>
          <w:szCs w:val="20"/>
        </w:rPr>
        <w:t>)</w:t>
      </w:r>
      <w:r w:rsidRPr="00C73EE9">
        <w:rPr>
          <w:bCs/>
          <w:szCs w:val="20"/>
        </w:rPr>
        <w:t xml:space="preserve"> açıklanır. </w:t>
      </w:r>
    </w:p>
    <w:p w14:paraId="5F6CC976" w14:textId="77777777" w:rsidR="00804D09" w:rsidRPr="00C73EE9" w:rsidRDefault="00804D09" w:rsidP="0030431A">
      <w:pPr>
        <w:pStyle w:val="WW-NormalWeb1"/>
        <w:spacing w:before="0" w:after="0"/>
        <w:contextualSpacing/>
        <w:rPr>
          <w:bCs/>
          <w:szCs w:val="20"/>
        </w:rPr>
      </w:pPr>
    </w:p>
    <w:tbl>
      <w:tblPr>
        <w:tblW w:w="5000" w:type="pct"/>
        <w:tblInd w:w="108" w:type="dxa"/>
        <w:tblLook w:val="0000" w:firstRow="0" w:lastRow="0" w:firstColumn="0" w:lastColumn="0" w:noHBand="0" w:noVBand="0"/>
      </w:tblPr>
      <w:tblGrid>
        <w:gridCol w:w="9828"/>
      </w:tblGrid>
      <w:tr w:rsidR="0030431A" w:rsidRPr="00C73EE9" w14:paraId="391B4876" w14:textId="77777777" w:rsidTr="00616E85">
        <w:trPr>
          <w:trHeight w:val="592"/>
        </w:trPr>
        <w:tc>
          <w:tcPr>
            <w:tcW w:w="5000" w:type="pct"/>
            <w:tcBorders>
              <w:top w:val="single" w:sz="4" w:space="0" w:color="000000"/>
              <w:left w:val="single" w:sz="4" w:space="0" w:color="000000"/>
              <w:bottom w:val="single" w:sz="4" w:space="0" w:color="000000"/>
              <w:right w:val="single" w:sz="4" w:space="0" w:color="000000"/>
            </w:tcBorders>
          </w:tcPr>
          <w:p w14:paraId="6B79A9F4" w14:textId="77777777" w:rsidR="0030431A" w:rsidRPr="00C73EE9" w:rsidRDefault="0030431A" w:rsidP="00E411D1">
            <w:pPr>
              <w:pStyle w:val="WW-NormalWeb1"/>
              <w:spacing w:before="0" w:after="0"/>
              <w:contextualSpacing/>
              <w:rPr>
                <w:color w:val="000000"/>
                <w:szCs w:val="20"/>
              </w:rPr>
            </w:pPr>
          </w:p>
          <w:p w14:paraId="1EA061D8" w14:textId="67688ACE" w:rsidR="0030431A" w:rsidRDefault="0030431A" w:rsidP="00E411D1">
            <w:pPr>
              <w:pStyle w:val="WW-NormalWeb1"/>
              <w:spacing w:before="0" w:after="0"/>
              <w:contextualSpacing/>
              <w:rPr>
                <w:color w:val="000000"/>
                <w:szCs w:val="20"/>
              </w:rPr>
            </w:pPr>
          </w:p>
          <w:p w14:paraId="30A1F44D" w14:textId="096B9B01" w:rsidR="007D5A2A" w:rsidRDefault="007D5A2A" w:rsidP="00E411D1">
            <w:pPr>
              <w:pStyle w:val="WW-NormalWeb1"/>
              <w:spacing w:before="0" w:after="0"/>
              <w:contextualSpacing/>
              <w:rPr>
                <w:color w:val="000000"/>
                <w:szCs w:val="20"/>
              </w:rPr>
            </w:pPr>
          </w:p>
          <w:p w14:paraId="0026282B" w14:textId="77777777" w:rsidR="007D5A2A" w:rsidRPr="00C73EE9" w:rsidRDefault="007D5A2A" w:rsidP="00E411D1">
            <w:pPr>
              <w:pStyle w:val="WW-NormalWeb1"/>
              <w:spacing w:before="0" w:after="0"/>
              <w:contextualSpacing/>
              <w:rPr>
                <w:color w:val="000000"/>
                <w:szCs w:val="20"/>
              </w:rPr>
            </w:pPr>
          </w:p>
          <w:p w14:paraId="110DC086" w14:textId="5FF8BFA2" w:rsidR="0030431A" w:rsidRPr="00C73EE9" w:rsidRDefault="0030431A" w:rsidP="00E411D1">
            <w:pPr>
              <w:pStyle w:val="WW-NormalWeb1"/>
              <w:spacing w:before="0" w:after="0"/>
              <w:contextualSpacing/>
              <w:rPr>
                <w:color w:val="000000"/>
                <w:szCs w:val="20"/>
              </w:rPr>
            </w:pPr>
          </w:p>
          <w:p w14:paraId="64DC80EB" w14:textId="77777777" w:rsidR="00607F68" w:rsidRPr="00C73EE9" w:rsidRDefault="00607F68" w:rsidP="00E411D1">
            <w:pPr>
              <w:pStyle w:val="WW-NormalWeb1"/>
              <w:spacing w:before="0" w:after="0"/>
              <w:contextualSpacing/>
              <w:rPr>
                <w:color w:val="000000"/>
                <w:szCs w:val="20"/>
              </w:rPr>
            </w:pPr>
          </w:p>
          <w:p w14:paraId="579F9EAC" w14:textId="77777777" w:rsidR="0030431A" w:rsidRPr="00C73EE9" w:rsidRDefault="0030431A" w:rsidP="00E411D1">
            <w:pPr>
              <w:pStyle w:val="WW-NormalWeb1"/>
              <w:spacing w:before="0" w:after="0"/>
              <w:contextualSpacing/>
              <w:rPr>
                <w:color w:val="000000"/>
                <w:szCs w:val="20"/>
              </w:rPr>
            </w:pPr>
          </w:p>
          <w:p w14:paraId="21970158" w14:textId="77777777" w:rsidR="0030431A" w:rsidRPr="00C73EE9" w:rsidRDefault="0030431A" w:rsidP="00E411D1">
            <w:pPr>
              <w:pStyle w:val="WW-NormalWeb1"/>
              <w:spacing w:before="0" w:after="0"/>
              <w:contextualSpacing/>
              <w:rPr>
                <w:color w:val="000000"/>
                <w:szCs w:val="20"/>
              </w:rPr>
            </w:pPr>
          </w:p>
        </w:tc>
      </w:tr>
    </w:tbl>
    <w:p w14:paraId="32F17E16" w14:textId="77777777" w:rsidR="00946452" w:rsidRDefault="00946452" w:rsidP="0089135C">
      <w:pPr>
        <w:pStyle w:val="WW-NormalWeb1"/>
        <w:spacing w:before="0" w:after="0"/>
        <w:contextualSpacing/>
        <w:rPr>
          <w:b/>
          <w:bCs/>
          <w:szCs w:val="20"/>
        </w:rPr>
      </w:pPr>
    </w:p>
    <w:p w14:paraId="45C0365A" w14:textId="77777777" w:rsidR="00946452" w:rsidRDefault="0089135C" w:rsidP="00F8611C">
      <w:pPr>
        <w:pStyle w:val="WW-NormalWeb1"/>
        <w:spacing w:before="0" w:after="160"/>
        <w:rPr>
          <w:b/>
          <w:bCs/>
          <w:szCs w:val="20"/>
        </w:rPr>
      </w:pPr>
      <w:r w:rsidRPr="00C73EE9">
        <w:rPr>
          <w:b/>
          <w:bCs/>
          <w:szCs w:val="20"/>
        </w:rPr>
        <w:t>YAYGIN ETKİ / KATMA DEĞER</w:t>
      </w:r>
    </w:p>
    <w:p w14:paraId="72FBCE3F" w14:textId="5920433C" w:rsidR="0089135C" w:rsidRPr="00C73EE9" w:rsidRDefault="0089135C" w:rsidP="00F8611C">
      <w:pPr>
        <w:pStyle w:val="WW-NormalWeb1"/>
        <w:spacing w:before="0" w:after="160"/>
        <w:rPr>
          <w:rFonts w:eastAsia="Calibri"/>
          <w:color w:val="000000"/>
          <w:szCs w:val="20"/>
          <w:lang w:eastAsia="en-US"/>
        </w:rPr>
      </w:pPr>
      <w:r w:rsidRPr="00C73EE9">
        <w:rPr>
          <w:rFonts w:eastAsia="Calibri"/>
          <w:color w:val="000000"/>
          <w:szCs w:val="20"/>
          <w:lang w:eastAsia="en-US"/>
        </w:rPr>
        <w:t xml:space="preserve">Proje başarıyla gerçekleştirildiği takdirde </w:t>
      </w:r>
      <w:r w:rsidR="00760156" w:rsidRPr="00C73EE9">
        <w:rPr>
          <w:rFonts w:eastAsia="Calibri"/>
          <w:color w:val="000000"/>
          <w:szCs w:val="20"/>
          <w:lang w:eastAsia="en-US"/>
        </w:rPr>
        <w:t>ulusal ve uluslararası bilimsel birikime ve üretime sağlanacak olan katkılar ile projeden oluşması öngörülen etkiler kısa ve net cümlelerle</w:t>
      </w:r>
      <w:r w:rsidR="002A4E1C" w:rsidRPr="00C73EE9">
        <w:rPr>
          <w:rFonts w:eastAsia="Calibri"/>
          <w:color w:val="000000"/>
          <w:szCs w:val="20"/>
          <w:lang w:eastAsia="en-US"/>
        </w:rPr>
        <w:t xml:space="preserve"> maddeler halinde</w:t>
      </w:r>
      <w:r w:rsidR="00760156" w:rsidRPr="00C73EE9">
        <w:rPr>
          <w:rFonts w:eastAsia="Calibri"/>
          <w:color w:val="000000"/>
          <w:szCs w:val="20"/>
          <w:lang w:eastAsia="en-US"/>
        </w:rPr>
        <w:t xml:space="preserve"> </w:t>
      </w:r>
      <w:r w:rsidR="00907423" w:rsidRPr="00C73EE9">
        <w:rPr>
          <w:rFonts w:eastAsia="Calibri"/>
          <w:color w:val="000000"/>
          <w:szCs w:val="20"/>
          <w:lang w:eastAsia="en-US"/>
        </w:rPr>
        <w:t>belirtilir.</w:t>
      </w:r>
    </w:p>
    <w:p w14:paraId="41244D88" w14:textId="77777777" w:rsidR="0089135C" w:rsidRPr="00C73EE9" w:rsidRDefault="0089135C" w:rsidP="0089135C">
      <w:pPr>
        <w:pStyle w:val="WW-NormalWeb1"/>
        <w:spacing w:before="0" w:after="0"/>
        <w:contextualSpacing/>
        <w:rPr>
          <w:color w:val="000000"/>
          <w:szCs w:val="20"/>
        </w:rPr>
      </w:pPr>
    </w:p>
    <w:tbl>
      <w:tblPr>
        <w:tblW w:w="4919" w:type="pct"/>
        <w:tblInd w:w="108" w:type="dxa"/>
        <w:tblLook w:val="0000" w:firstRow="0" w:lastRow="0" w:firstColumn="0" w:lastColumn="0" w:noHBand="0" w:noVBand="0"/>
      </w:tblPr>
      <w:tblGrid>
        <w:gridCol w:w="9669"/>
      </w:tblGrid>
      <w:tr w:rsidR="0089135C" w:rsidRPr="00C73EE9" w14:paraId="7C1AC16C" w14:textId="77777777" w:rsidTr="006B7884">
        <w:trPr>
          <w:trHeight w:val="592"/>
        </w:trPr>
        <w:tc>
          <w:tcPr>
            <w:tcW w:w="5000" w:type="pct"/>
            <w:tcBorders>
              <w:top w:val="single" w:sz="4" w:space="0" w:color="000000"/>
              <w:left w:val="single" w:sz="4" w:space="0" w:color="000000"/>
              <w:bottom w:val="single" w:sz="4" w:space="0" w:color="000000"/>
              <w:right w:val="single" w:sz="4" w:space="0" w:color="000000"/>
            </w:tcBorders>
          </w:tcPr>
          <w:p w14:paraId="28BF43FB" w14:textId="77777777" w:rsidR="0089135C" w:rsidRPr="00C73EE9" w:rsidRDefault="0089135C" w:rsidP="00FA52C5">
            <w:pPr>
              <w:pStyle w:val="WW-NormalWeb1"/>
              <w:spacing w:before="0" w:after="0"/>
              <w:contextualSpacing/>
              <w:rPr>
                <w:color w:val="000000"/>
                <w:szCs w:val="20"/>
              </w:rPr>
            </w:pPr>
          </w:p>
          <w:p w14:paraId="696EB72A" w14:textId="27B75954" w:rsidR="002A4E1C" w:rsidRDefault="002A4E1C" w:rsidP="002A4E1C">
            <w:pPr>
              <w:pStyle w:val="WW-NormalWeb1"/>
              <w:spacing w:before="0" w:after="0"/>
              <w:ind w:left="720"/>
              <w:contextualSpacing/>
              <w:rPr>
                <w:color w:val="000000"/>
                <w:szCs w:val="20"/>
              </w:rPr>
            </w:pPr>
          </w:p>
          <w:p w14:paraId="3FEAAF67" w14:textId="0086B2D1" w:rsidR="0021271A" w:rsidRDefault="0021271A" w:rsidP="002A4E1C">
            <w:pPr>
              <w:pStyle w:val="WW-NormalWeb1"/>
              <w:spacing w:before="0" w:after="0"/>
              <w:ind w:left="720"/>
              <w:contextualSpacing/>
              <w:rPr>
                <w:color w:val="000000"/>
                <w:szCs w:val="20"/>
              </w:rPr>
            </w:pPr>
          </w:p>
          <w:p w14:paraId="4A86BF70" w14:textId="5187D6E7" w:rsidR="0021271A" w:rsidRDefault="0021271A" w:rsidP="002A4E1C">
            <w:pPr>
              <w:pStyle w:val="WW-NormalWeb1"/>
              <w:spacing w:before="0" w:after="0"/>
              <w:ind w:left="720"/>
              <w:contextualSpacing/>
              <w:rPr>
                <w:color w:val="000000"/>
                <w:szCs w:val="20"/>
              </w:rPr>
            </w:pPr>
          </w:p>
          <w:p w14:paraId="634C3994" w14:textId="22796595" w:rsidR="0021271A" w:rsidRDefault="0021271A" w:rsidP="002A4E1C">
            <w:pPr>
              <w:pStyle w:val="WW-NormalWeb1"/>
              <w:spacing w:before="0" w:after="0"/>
              <w:ind w:left="720"/>
              <w:contextualSpacing/>
              <w:rPr>
                <w:color w:val="000000"/>
                <w:szCs w:val="20"/>
              </w:rPr>
            </w:pPr>
          </w:p>
          <w:p w14:paraId="263AC6FE" w14:textId="454BFF94" w:rsidR="007D5A2A" w:rsidRDefault="007D5A2A" w:rsidP="002A4E1C">
            <w:pPr>
              <w:pStyle w:val="WW-NormalWeb1"/>
              <w:spacing w:before="0" w:after="0"/>
              <w:ind w:left="720"/>
              <w:contextualSpacing/>
              <w:rPr>
                <w:color w:val="000000"/>
                <w:szCs w:val="20"/>
              </w:rPr>
            </w:pPr>
          </w:p>
          <w:p w14:paraId="0F98B014" w14:textId="77777777" w:rsidR="007D5A2A" w:rsidRDefault="007D5A2A" w:rsidP="002A4E1C">
            <w:pPr>
              <w:pStyle w:val="WW-NormalWeb1"/>
              <w:spacing w:before="0" w:after="0"/>
              <w:ind w:left="720"/>
              <w:contextualSpacing/>
              <w:rPr>
                <w:color w:val="000000"/>
                <w:szCs w:val="20"/>
              </w:rPr>
            </w:pPr>
          </w:p>
          <w:p w14:paraId="3D4B1617" w14:textId="5AD49DA2" w:rsidR="007D5A2A" w:rsidRDefault="007D5A2A" w:rsidP="002A4E1C">
            <w:pPr>
              <w:pStyle w:val="WW-NormalWeb1"/>
              <w:spacing w:before="0" w:after="0"/>
              <w:ind w:left="720"/>
              <w:contextualSpacing/>
              <w:rPr>
                <w:color w:val="000000"/>
                <w:szCs w:val="20"/>
              </w:rPr>
            </w:pPr>
          </w:p>
          <w:p w14:paraId="29B0286B" w14:textId="77777777" w:rsidR="007D5A2A" w:rsidRPr="00C73EE9" w:rsidRDefault="007D5A2A" w:rsidP="002A4E1C">
            <w:pPr>
              <w:pStyle w:val="WW-NormalWeb1"/>
              <w:spacing w:before="0" w:after="0"/>
              <w:ind w:left="720"/>
              <w:contextualSpacing/>
              <w:rPr>
                <w:color w:val="000000"/>
                <w:szCs w:val="20"/>
              </w:rPr>
            </w:pPr>
          </w:p>
          <w:p w14:paraId="6A10B703" w14:textId="1E49E8E6" w:rsidR="002A4E1C" w:rsidRPr="00C73EE9" w:rsidRDefault="002A4E1C" w:rsidP="002A4E1C">
            <w:pPr>
              <w:pStyle w:val="WW-NormalWeb1"/>
              <w:spacing w:before="0" w:after="0"/>
              <w:contextualSpacing/>
              <w:rPr>
                <w:color w:val="000000"/>
                <w:szCs w:val="20"/>
              </w:rPr>
            </w:pPr>
          </w:p>
          <w:p w14:paraId="667279AE" w14:textId="77777777" w:rsidR="0089135C" w:rsidRPr="00C73EE9" w:rsidRDefault="0089135C" w:rsidP="00FA52C5">
            <w:pPr>
              <w:pStyle w:val="WW-NormalWeb1"/>
              <w:spacing w:before="0" w:after="0"/>
              <w:contextualSpacing/>
              <w:rPr>
                <w:color w:val="000000"/>
                <w:szCs w:val="20"/>
              </w:rPr>
            </w:pPr>
          </w:p>
          <w:p w14:paraId="50B2F2D5" w14:textId="77777777" w:rsidR="0089135C" w:rsidRPr="00C73EE9" w:rsidRDefault="0089135C" w:rsidP="00FA52C5">
            <w:pPr>
              <w:pStyle w:val="WW-NormalWeb1"/>
              <w:spacing w:before="0" w:after="0"/>
              <w:contextualSpacing/>
              <w:rPr>
                <w:color w:val="000000"/>
                <w:szCs w:val="20"/>
              </w:rPr>
            </w:pPr>
          </w:p>
        </w:tc>
      </w:tr>
    </w:tbl>
    <w:p w14:paraId="297B4997" w14:textId="77777777" w:rsidR="0030431A" w:rsidRPr="00C73EE9" w:rsidRDefault="0030431A" w:rsidP="0030431A">
      <w:pPr>
        <w:pStyle w:val="WW-NormalWeb1"/>
        <w:spacing w:before="0" w:after="0"/>
        <w:ind w:left="397"/>
        <w:contextualSpacing/>
        <w:rPr>
          <w:b/>
          <w:bCs/>
          <w:szCs w:val="20"/>
        </w:rPr>
      </w:pPr>
    </w:p>
    <w:p w14:paraId="79C2FB58" w14:textId="77777777" w:rsidR="00BB4D28" w:rsidRPr="00C73EE9" w:rsidRDefault="00BB4D28" w:rsidP="00F8611C">
      <w:pPr>
        <w:pStyle w:val="WW-NormalWeb1"/>
        <w:spacing w:before="0" w:after="160"/>
        <w:rPr>
          <w:b/>
          <w:bCs/>
          <w:szCs w:val="20"/>
        </w:rPr>
      </w:pPr>
      <w:r w:rsidRPr="00C73EE9">
        <w:rPr>
          <w:b/>
          <w:bCs/>
          <w:szCs w:val="20"/>
        </w:rPr>
        <w:t>YÖNTEM</w:t>
      </w:r>
    </w:p>
    <w:p w14:paraId="2A8FBBFA" w14:textId="77777777" w:rsidR="00ED0A98" w:rsidRPr="00C73EE9" w:rsidRDefault="00ED0A98" w:rsidP="00F8611C">
      <w:pPr>
        <w:pStyle w:val="ListeParagraf"/>
        <w:spacing w:after="160" w:line="240" w:lineRule="auto"/>
        <w:ind w:left="0"/>
        <w:contextualSpacing w:val="0"/>
        <w:rPr>
          <w:color w:val="000000"/>
          <w:lang w:val="tr-TR"/>
        </w:rPr>
      </w:pPr>
      <w:r w:rsidRPr="00C73EE9">
        <w:rPr>
          <w:rFonts w:ascii="Times New Roman" w:hAnsi="Times New Roman"/>
          <w:color w:val="000000"/>
          <w:lang w:val="tr-TR"/>
        </w:rPr>
        <w:t xml:space="preserve">Projede uygulanacak yöntem ve araştırma teknikleri (veri toplama araçları ve analiz yöntemleri dahil) ilgili literatüre atıf yapılarak açıklanır. </w:t>
      </w:r>
      <w:r w:rsidR="00EC451C" w:rsidRPr="00C73EE9">
        <w:rPr>
          <w:rFonts w:ascii="Times New Roman" w:hAnsi="Times New Roman"/>
          <w:color w:val="000000"/>
          <w:lang w:val="tr-TR"/>
        </w:rPr>
        <w:t>Y</w:t>
      </w:r>
      <w:r w:rsidRPr="00C73EE9">
        <w:rPr>
          <w:rFonts w:ascii="Times New Roman" w:hAnsi="Times New Roman"/>
          <w:color w:val="000000"/>
          <w:lang w:val="tr-TR"/>
        </w:rPr>
        <w:t xml:space="preserve">öntem ve tekniklerin projede öngörülen amaç ve hedeflere ulaşmaya elverişli olduğu ortaya konulur. </w:t>
      </w:r>
      <w:r w:rsidR="00475991" w:rsidRPr="00C73EE9">
        <w:rPr>
          <w:rFonts w:ascii="Times New Roman" w:hAnsi="Times New Roman"/>
          <w:color w:val="000000"/>
          <w:lang w:val="tr-TR"/>
        </w:rPr>
        <w:t>İncelenmek üzere seçilen</w:t>
      </w:r>
      <w:r w:rsidR="00907423" w:rsidRPr="00C73EE9">
        <w:rPr>
          <w:rFonts w:ascii="Times New Roman" w:hAnsi="Times New Roman"/>
          <w:color w:val="000000"/>
          <w:lang w:val="tr-TR"/>
        </w:rPr>
        <w:t xml:space="preserve"> </w:t>
      </w:r>
      <w:r w:rsidR="00475991" w:rsidRPr="00C73EE9">
        <w:rPr>
          <w:rFonts w:ascii="Times New Roman" w:hAnsi="Times New Roman"/>
          <w:color w:val="000000"/>
          <w:lang w:val="tr-TR"/>
        </w:rPr>
        <w:t>parametreler sıralanır. Bu parametrelerin incelenmesi için uygulanacak yöntem açık bir biçimde tanımlanır. Yapılacak ölçümler (ya da derlenecek veriler), kurulacak ilişkiler, gerçekleştirilecek yorumlama işlemleri ayrıntılı bir biçimde anlatılmalıdır.</w:t>
      </w:r>
      <w:r w:rsidRPr="00C73EE9">
        <w:rPr>
          <w:rFonts w:ascii="Times New Roman" w:hAnsi="Times New Roman"/>
          <w:color w:val="000000"/>
          <w:lang w:val="tr-TR"/>
        </w:rPr>
        <w:t xml:space="preserve"> Proje önerisinde herhangi bir ön çalışma veya fizibilite yapıldıysa bunların sunulması beklenir. </w:t>
      </w:r>
    </w:p>
    <w:p w14:paraId="672B1E50" w14:textId="77777777" w:rsidR="00BB4D28" w:rsidRPr="00C73EE9" w:rsidRDefault="00BB4D28" w:rsidP="00373BFD">
      <w:pPr>
        <w:pStyle w:val="WW-NormalWeb1"/>
        <w:spacing w:before="0" w:after="0"/>
        <w:contextualSpacing/>
        <w:rPr>
          <w:color w:val="000000"/>
          <w:szCs w:val="20"/>
        </w:rPr>
      </w:pPr>
    </w:p>
    <w:tbl>
      <w:tblPr>
        <w:tblW w:w="4910" w:type="pct"/>
        <w:tblInd w:w="108" w:type="dxa"/>
        <w:tblLook w:val="0000" w:firstRow="0" w:lastRow="0" w:firstColumn="0" w:lastColumn="0" w:noHBand="0" w:noVBand="0"/>
      </w:tblPr>
      <w:tblGrid>
        <w:gridCol w:w="9651"/>
      </w:tblGrid>
      <w:tr w:rsidR="00143B76" w:rsidRPr="00C73EE9" w14:paraId="0D39F1AE" w14:textId="77777777" w:rsidTr="008505B2">
        <w:trPr>
          <w:trHeight w:val="592"/>
        </w:trPr>
        <w:tc>
          <w:tcPr>
            <w:tcW w:w="5000" w:type="pct"/>
            <w:tcBorders>
              <w:top w:val="single" w:sz="4" w:space="0" w:color="000000"/>
              <w:left w:val="single" w:sz="4" w:space="0" w:color="000000"/>
              <w:bottom w:val="single" w:sz="4" w:space="0" w:color="000000"/>
              <w:right w:val="single" w:sz="4" w:space="0" w:color="000000"/>
            </w:tcBorders>
          </w:tcPr>
          <w:p w14:paraId="7C36E19D" w14:textId="77777777" w:rsidR="00143B76" w:rsidRPr="00C73EE9" w:rsidRDefault="00143B76" w:rsidP="00373BFD">
            <w:pPr>
              <w:pStyle w:val="WW-NormalWeb1"/>
              <w:spacing w:before="0" w:after="0"/>
              <w:contextualSpacing/>
              <w:rPr>
                <w:color w:val="000000"/>
                <w:szCs w:val="20"/>
              </w:rPr>
            </w:pPr>
          </w:p>
          <w:p w14:paraId="607A3C38" w14:textId="77777777" w:rsidR="00143B76" w:rsidRPr="00C73EE9" w:rsidRDefault="00143B76" w:rsidP="00373BFD">
            <w:pPr>
              <w:pStyle w:val="WW-NormalWeb1"/>
              <w:spacing w:before="0" w:after="0"/>
              <w:contextualSpacing/>
              <w:rPr>
                <w:color w:val="000000"/>
                <w:szCs w:val="20"/>
              </w:rPr>
            </w:pPr>
          </w:p>
          <w:p w14:paraId="4C6517AB" w14:textId="77777777" w:rsidR="00A5590C" w:rsidRPr="00C73EE9" w:rsidRDefault="00A5590C" w:rsidP="00373BFD">
            <w:pPr>
              <w:pStyle w:val="WW-NormalWeb1"/>
              <w:spacing w:before="0" w:after="0"/>
              <w:contextualSpacing/>
              <w:rPr>
                <w:color w:val="000000"/>
                <w:szCs w:val="20"/>
              </w:rPr>
            </w:pPr>
          </w:p>
          <w:p w14:paraId="5D49E777" w14:textId="09F22013" w:rsidR="00A5590C" w:rsidRDefault="00A5590C" w:rsidP="00373BFD">
            <w:pPr>
              <w:pStyle w:val="WW-NormalWeb1"/>
              <w:spacing w:before="0" w:after="0"/>
              <w:contextualSpacing/>
              <w:rPr>
                <w:color w:val="000000"/>
                <w:szCs w:val="20"/>
              </w:rPr>
            </w:pPr>
          </w:p>
          <w:p w14:paraId="28C53F56" w14:textId="72C9ACB2" w:rsidR="007D5A2A" w:rsidRDefault="007D5A2A" w:rsidP="00373BFD">
            <w:pPr>
              <w:pStyle w:val="WW-NormalWeb1"/>
              <w:spacing w:before="0" w:after="0"/>
              <w:contextualSpacing/>
              <w:rPr>
                <w:color w:val="000000"/>
                <w:szCs w:val="20"/>
              </w:rPr>
            </w:pPr>
          </w:p>
          <w:p w14:paraId="3DF30F64" w14:textId="71AE051A" w:rsidR="007D5A2A" w:rsidRDefault="007D5A2A" w:rsidP="00373BFD">
            <w:pPr>
              <w:pStyle w:val="WW-NormalWeb1"/>
              <w:spacing w:before="0" w:after="0"/>
              <w:contextualSpacing/>
              <w:rPr>
                <w:color w:val="000000"/>
                <w:szCs w:val="20"/>
              </w:rPr>
            </w:pPr>
          </w:p>
          <w:p w14:paraId="3C06BB5E" w14:textId="77777777" w:rsidR="007D5A2A" w:rsidRDefault="007D5A2A" w:rsidP="00373BFD">
            <w:pPr>
              <w:pStyle w:val="WW-NormalWeb1"/>
              <w:spacing w:before="0" w:after="0"/>
              <w:contextualSpacing/>
              <w:rPr>
                <w:color w:val="000000"/>
                <w:szCs w:val="20"/>
              </w:rPr>
            </w:pPr>
          </w:p>
          <w:p w14:paraId="0A1C09F6" w14:textId="71B73D4D" w:rsidR="007D5A2A" w:rsidRDefault="007D5A2A" w:rsidP="00373BFD">
            <w:pPr>
              <w:pStyle w:val="WW-NormalWeb1"/>
              <w:spacing w:before="0" w:after="0"/>
              <w:contextualSpacing/>
              <w:rPr>
                <w:color w:val="000000"/>
                <w:szCs w:val="20"/>
              </w:rPr>
            </w:pPr>
          </w:p>
          <w:p w14:paraId="1DB7A6D0" w14:textId="77777777" w:rsidR="007D5A2A" w:rsidRPr="00C73EE9" w:rsidRDefault="007D5A2A" w:rsidP="00373BFD">
            <w:pPr>
              <w:pStyle w:val="WW-NormalWeb1"/>
              <w:spacing w:before="0" w:after="0"/>
              <w:contextualSpacing/>
              <w:rPr>
                <w:color w:val="000000"/>
                <w:szCs w:val="20"/>
              </w:rPr>
            </w:pPr>
          </w:p>
          <w:p w14:paraId="7741B318" w14:textId="77777777" w:rsidR="00A5590C" w:rsidRPr="00C73EE9" w:rsidRDefault="00A5590C" w:rsidP="00373BFD">
            <w:pPr>
              <w:pStyle w:val="WW-NormalWeb1"/>
              <w:spacing w:before="0" w:after="0"/>
              <w:contextualSpacing/>
              <w:rPr>
                <w:color w:val="000000"/>
                <w:szCs w:val="20"/>
              </w:rPr>
            </w:pPr>
          </w:p>
          <w:p w14:paraId="2E808B04" w14:textId="77777777" w:rsidR="00143B76" w:rsidRPr="00C73EE9" w:rsidRDefault="00143B76" w:rsidP="00373BFD">
            <w:pPr>
              <w:pStyle w:val="WW-NormalWeb1"/>
              <w:spacing w:before="0" w:after="0"/>
              <w:contextualSpacing/>
              <w:rPr>
                <w:color w:val="000000"/>
                <w:szCs w:val="20"/>
              </w:rPr>
            </w:pPr>
          </w:p>
          <w:p w14:paraId="1461F67E" w14:textId="77777777" w:rsidR="00143B76" w:rsidRPr="00C73EE9" w:rsidRDefault="00143B76" w:rsidP="00373BFD">
            <w:pPr>
              <w:pStyle w:val="WW-NormalWeb1"/>
              <w:spacing w:before="0" w:after="0"/>
              <w:contextualSpacing/>
              <w:rPr>
                <w:color w:val="000000"/>
                <w:szCs w:val="20"/>
              </w:rPr>
            </w:pPr>
          </w:p>
        </w:tc>
      </w:tr>
    </w:tbl>
    <w:p w14:paraId="02F952A4" w14:textId="2EDD816F" w:rsidR="00BB4D28" w:rsidRDefault="00BB4D28" w:rsidP="00373BFD">
      <w:pPr>
        <w:pStyle w:val="WW-NormalWeb1"/>
        <w:spacing w:before="0" w:after="0"/>
        <w:contextualSpacing/>
        <w:rPr>
          <w:b/>
          <w:bCs/>
          <w:szCs w:val="20"/>
        </w:rPr>
      </w:pPr>
    </w:p>
    <w:p w14:paraId="02BB5379" w14:textId="77777777" w:rsidR="00266E09" w:rsidRPr="00C73EE9" w:rsidRDefault="00266E09" w:rsidP="00373BFD">
      <w:pPr>
        <w:pStyle w:val="WW-NormalWeb1"/>
        <w:spacing w:before="0" w:after="0"/>
        <w:contextualSpacing/>
        <w:rPr>
          <w:b/>
          <w:bCs/>
          <w:szCs w:val="20"/>
        </w:rPr>
      </w:pPr>
    </w:p>
    <w:p w14:paraId="31E41A6C" w14:textId="77777777" w:rsidR="0030431A" w:rsidRPr="00C73EE9" w:rsidRDefault="0030431A" w:rsidP="00F8611C">
      <w:pPr>
        <w:pStyle w:val="WW-NormalWeb1"/>
        <w:spacing w:before="0" w:after="160"/>
        <w:rPr>
          <w:b/>
          <w:bCs/>
          <w:szCs w:val="20"/>
        </w:rPr>
      </w:pPr>
      <w:r w:rsidRPr="00C73EE9">
        <w:rPr>
          <w:b/>
          <w:bCs/>
          <w:szCs w:val="20"/>
        </w:rPr>
        <w:t>KAYNAK</w:t>
      </w:r>
      <w:r w:rsidR="0089135C" w:rsidRPr="00C73EE9">
        <w:rPr>
          <w:b/>
          <w:bCs/>
          <w:szCs w:val="20"/>
        </w:rPr>
        <w:t>LAR</w:t>
      </w:r>
    </w:p>
    <w:p w14:paraId="3A511234" w14:textId="35D12A82" w:rsidR="0030431A" w:rsidRPr="00C73EE9" w:rsidRDefault="00983D61" w:rsidP="00F8611C">
      <w:pPr>
        <w:spacing w:after="160"/>
        <w:rPr>
          <w:i/>
          <w:iCs/>
          <w:color w:val="000000"/>
          <w:lang w:val="tr-TR"/>
        </w:rPr>
      </w:pPr>
      <w:r w:rsidRPr="00C73EE9">
        <w:rPr>
          <w:color w:val="000000"/>
          <w:lang w:val="tr-TR"/>
        </w:rPr>
        <w:t xml:space="preserve">Kaynaklar </w:t>
      </w:r>
      <w:r w:rsidRPr="00C73EE9">
        <w:rPr>
          <w:b/>
          <w:bCs/>
          <w:color w:val="000000"/>
          <w:lang w:val="tr-TR"/>
        </w:rPr>
        <w:t>APA</w:t>
      </w:r>
      <w:r w:rsidRPr="00C73EE9">
        <w:rPr>
          <w:color w:val="000000"/>
          <w:lang w:val="tr-TR"/>
        </w:rPr>
        <w:t xml:space="preserve"> formatına göre (Yazar soyadlarına göre alfabetik sırada) hazırlanmalıdır. </w:t>
      </w:r>
    </w:p>
    <w:p w14:paraId="53342284" w14:textId="77777777" w:rsidR="0030431A" w:rsidRPr="00C73EE9" w:rsidRDefault="0030431A" w:rsidP="0030431A">
      <w:pPr>
        <w:pStyle w:val="WW-NormalWeb1"/>
        <w:spacing w:before="0" w:after="0"/>
        <w:contextualSpacing/>
        <w:rPr>
          <w:color w:val="000000"/>
          <w:szCs w:val="20"/>
        </w:rPr>
      </w:pPr>
    </w:p>
    <w:tbl>
      <w:tblPr>
        <w:tblW w:w="4910" w:type="pct"/>
        <w:tblInd w:w="108" w:type="dxa"/>
        <w:tblLook w:val="0000" w:firstRow="0" w:lastRow="0" w:firstColumn="0" w:lastColumn="0" w:noHBand="0" w:noVBand="0"/>
      </w:tblPr>
      <w:tblGrid>
        <w:gridCol w:w="9651"/>
      </w:tblGrid>
      <w:tr w:rsidR="0030431A" w:rsidRPr="00C73EE9" w14:paraId="30C7765B" w14:textId="77777777" w:rsidTr="00E411D1">
        <w:trPr>
          <w:trHeight w:val="592"/>
        </w:trPr>
        <w:tc>
          <w:tcPr>
            <w:tcW w:w="5000" w:type="pct"/>
            <w:tcBorders>
              <w:top w:val="single" w:sz="4" w:space="0" w:color="000000"/>
              <w:left w:val="single" w:sz="4" w:space="0" w:color="000000"/>
              <w:bottom w:val="single" w:sz="4" w:space="0" w:color="000000"/>
              <w:right w:val="single" w:sz="4" w:space="0" w:color="000000"/>
            </w:tcBorders>
          </w:tcPr>
          <w:p w14:paraId="121D02B0" w14:textId="77777777" w:rsidR="0030431A" w:rsidRPr="00C73EE9" w:rsidRDefault="0030431A" w:rsidP="00E411D1">
            <w:pPr>
              <w:pStyle w:val="WW-NormalWeb1"/>
              <w:spacing w:before="0" w:after="0"/>
              <w:contextualSpacing/>
              <w:rPr>
                <w:color w:val="000000"/>
                <w:szCs w:val="20"/>
              </w:rPr>
            </w:pPr>
          </w:p>
          <w:p w14:paraId="7DFCE084" w14:textId="4B7BE86D" w:rsidR="0030431A" w:rsidRDefault="0030431A" w:rsidP="00E411D1">
            <w:pPr>
              <w:pStyle w:val="WW-NormalWeb1"/>
              <w:spacing w:before="0" w:after="0"/>
              <w:contextualSpacing/>
              <w:rPr>
                <w:color w:val="000000"/>
                <w:szCs w:val="20"/>
              </w:rPr>
            </w:pPr>
          </w:p>
          <w:p w14:paraId="6B907782" w14:textId="77777777" w:rsidR="007D5A2A" w:rsidRPr="00C73EE9" w:rsidRDefault="007D5A2A" w:rsidP="00E411D1">
            <w:pPr>
              <w:pStyle w:val="WW-NormalWeb1"/>
              <w:spacing w:before="0" w:after="0"/>
              <w:contextualSpacing/>
              <w:rPr>
                <w:color w:val="000000"/>
                <w:szCs w:val="20"/>
              </w:rPr>
            </w:pPr>
          </w:p>
          <w:p w14:paraId="693E2C33" w14:textId="4E480A6D" w:rsidR="00475991" w:rsidRDefault="00475991" w:rsidP="00E411D1">
            <w:pPr>
              <w:pStyle w:val="WW-NormalWeb1"/>
              <w:spacing w:before="0" w:after="0"/>
              <w:contextualSpacing/>
              <w:rPr>
                <w:color w:val="000000"/>
                <w:szCs w:val="20"/>
              </w:rPr>
            </w:pPr>
          </w:p>
          <w:p w14:paraId="3CC4C766" w14:textId="7BF6E806" w:rsidR="0021271A" w:rsidRDefault="0021271A" w:rsidP="00E411D1">
            <w:pPr>
              <w:pStyle w:val="WW-NormalWeb1"/>
              <w:spacing w:before="0" w:after="0"/>
              <w:contextualSpacing/>
              <w:rPr>
                <w:color w:val="000000"/>
                <w:szCs w:val="20"/>
              </w:rPr>
            </w:pPr>
          </w:p>
          <w:p w14:paraId="4A302DDB" w14:textId="641D66F7" w:rsidR="0021271A" w:rsidRDefault="0021271A" w:rsidP="00E411D1">
            <w:pPr>
              <w:pStyle w:val="WW-NormalWeb1"/>
              <w:spacing w:before="0" w:after="0"/>
              <w:contextualSpacing/>
              <w:rPr>
                <w:color w:val="000000"/>
                <w:szCs w:val="20"/>
              </w:rPr>
            </w:pPr>
          </w:p>
          <w:p w14:paraId="5703F8C1" w14:textId="74C99EB6" w:rsidR="0021271A" w:rsidRDefault="0021271A" w:rsidP="00E411D1">
            <w:pPr>
              <w:pStyle w:val="WW-NormalWeb1"/>
              <w:spacing w:before="0" w:after="0"/>
              <w:contextualSpacing/>
              <w:rPr>
                <w:color w:val="000000"/>
                <w:szCs w:val="20"/>
              </w:rPr>
            </w:pPr>
          </w:p>
          <w:p w14:paraId="75DA90AB" w14:textId="77777777" w:rsidR="0021271A" w:rsidRPr="00C73EE9" w:rsidRDefault="0021271A" w:rsidP="00E411D1">
            <w:pPr>
              <w:pStyle w:val="WW-NormalWeb1"/>
              <w:spacing w:before="0" w:after="0"/>
              <w:contextualSpacing/>
              <w:rPr>
                <w:color w:val="000000"/>
                <w:szCs w:val="20"/>
              </w:rPr>
            </w:pPr>
          </w:p>
          <w:p w14:paraId="1132914C" w14:textId="77777777" w:rsidR="00475991" w:rsidRPr="00C73EE9" w:rsidRDefault="00475991" w:rsidP="00E411D1">
            <w:pPr>
              <w:pStyle w:val="WW-NormalWeb1"/>
              <w:spacing w:before="0" w:after="0"/>
              <w:contextualSpacing/>
              <w:rPr>
                <w:color w:val="000000"/>
                <w:szCs w:val="20"/>
              </w:rPr>
            </w:pPr>
          </w:p>
          <w:p w14:paraId="5BFCD23F" w14:textId="77777777" w:rsidR="00475991" w:rsidRPr="00C73EE9" w:rsidRDefault="00475991" w:rsidP="00E411D1">
            <w:pPr>
              <w:pStyle w:val="WW-NormalWeb1"/>
              <w:spacing w:before="0" w:after="0"/>
              <w:contextualSpacing/>
              <w:rPr>
                <w:color w:val="000000"/>
                <w:szCs w:val="20"/>
              </w:rPr>
            </w:pPr>
          </w:p>
          <w:p w14:paraId="0D1A993A" w14:textId="0AB2240B" w:rsidR="00475991" w:rsidRDefault="00475991" w:rsidP="00E411D1">
            <w:pPr>
              <w:pStyle w:val="WW-NormalWeb1"/>
              <w:spacing w:before="0" w:after="0"/>
              <w:contextualSpacing/>
              <w:rPr>
                <w:color w:val="000000"/>
                <w:szCs w:val="20"/>
              </w:rPr>
            </w:pPr>
          </w:p>
          <w:p w14:paraId="6F1D7569" w14:textId="77777777" w:rsidR="007D5A2A" w:rsidRPr="00C73EE9" w:rsidRDefault="007D5A2A" w:rsidP="00E411D1">
            <w:pPr>
              <w:pStyle w:val="WW-NormalWeb1"/>
              <w:spacing w:before="0" w:after="0"/>
              <w:contextualSpacing/>
              <w:rPr>
                <w:color w:val="000000"/>
                <w:szCs w:val="20"/>
              </w:rPr>
            </w:pPr>
          </w:p>
          <w:p w14:paraId="5074ED7B" w14:textId="77777777" w:rsidR="0030431A" w:rsidRPr="00C73EE9" w:rsidRDefault="0030431A" w:rsidP="00E411D1">
            <w:pPr>
              <w:pStyle w:val="WW-NormalWeb1"/>
              <w:spacing w:before="0" w:after="0"/>
              <w:contextualSpacing/>
              <w:rPr>
                <w:color w:val="000000"/>
                <w:szCs w:val="20"/>
              </w:rPr>
            </w:pPr>
          </w:p>
        </w:tc>
      </w:tr>
    </w:tbl>
    <w:p w14:paraId="6F143F65" w14:textId="77777777" w:rsidR="00475991" w:rsidRPr="00C73EE9" w:rsidRDefault="00475991" w:rsidP="00D059CF">
      <w:pPr>
        <w:pStyle w:val="WW-NormalWeb1"/>
        <w:spacing w:before="0" w:after="0"/>
        <w:contextualSpacing/>
        <w:rPr>
          <w:b/>
          <w:bCs/>
          <w:szCs w:val="20"/>
        </w:rPr>
      </w:pPr>
    </w:p>
    <w:p w14:paraId="32901F9E" w14:textId="77777777" w:rsidR="005038B2" w:rsidRDefault="00C73EE9" w:rsidP="00C73EE9">
      <w:pPr>
        <w:spacing w:after="160" w:line="259" w:lineRule="auto"/>
        <w:rPr>
          <w:b/>
          <w:bCs/>
          <w:color w:val="000000"/>
          <w:lang w:val="tr-TR"/>
        </w:rPr>
      </w:pPr>
      <w:r w:rsidRPr="00C73EE9">
        <w:rPr>
          <w:b/>
          <w:bCs/>
          <w:color w:val="000000"/>
          <w:lang w:val="tr-TR"/>
        </w:rPr>
        <w:t>İŞ PAKETLERİ ve BAŞARI ÖLÇÜTLERİ</w:t>
      </w:r>
    </w:p>
    <w:p w14:paraId="331C9C59" w14:textId="51A7EF32" w:rsidR="00C73EE9" w:rsidRPr="00C73EE9" w:rsidRDefault="00C73EE9" w:rsidP="00C73EE9">
      <w:pPr>
        <w:spacing w:after="160" w:line="259" w:lineRule="auto"/>
        <w:rPr>
          <w:rFonts w:ascii="Arial" w:hAnsi="Arial" w:cs="Arial"/>
          <w:color w:val="000000"/>
          <w:sz w:val="18"/>
          <w:szCs w:val="18"/>
          <w:lang w:val="tr-TR"/>
        </w:rPr>
      </w:pPr>
      <w:r w:rsidRPr="00C73EE9">
        <w:rPr>
          <w:color w:val="000000"/>
          <w:lang w:val="tr-TR"/>
        </w:rPr>
        <w:t xml:space="preserve">Projenin her bir iş paketinin takvimi, hedefi ve başarı ölçütleri açık olarak verilmelidir. </w:t>
      </w:r>
    </w:p>
    <w:p w14:paraId="6BA6DCB1" w14:textId="77777777" w:rsidR="00C73EE9" w:rsidRPr="00C73EE9" w:rsidRDefault="00C73EE9" w:rsidP="00C73EE9">
      <w:pPr>
        <w:pStyle w:val="WW-NormalWeb1"/>
        <w:spacing w:before="0" w:after="0"/>
        <w:rPr>
          <w:rFonts w:ascii="Arial" w:hAnsi="Arial" w:cs="Arial"/>
          <w:bCs/>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1"/>
        <w:gridCol w:w="88"/>
        <w:gridCol w:w="2929"/>
        <w:gridCol w:w="143"/>
        <w:gridCol w:w="4837"/>
      </w:tblGrid>
      <w:tr w:rsidR="00C73EE9" w:rsidRPr="008B3B4C" w14:paraId="3124CCBB" w14:textId="77777777" w:rsidTr="006B7884">
        <w:trPr>
          <w:cantSplit/>
          <w:trHeight w:val="458"/>
          <w:jc w:val="center"/>
        </w:trPr>
        <w:tc>
          <w:tcPr>
            <w:tcW w:w="5000" w:type="pct"/>
            <w:gridSpan w:val="5"/>
            <w:shd w:val="clear" w:color="auto" w:fill="E0E0E0"/>
            <w:vAlign w:val="center"/>
          </w:tcPr>
          <w:p w14:paraId="7B6D74BF" w14:textId="74F0754E" w:rsidR="00C73EE9" w:rsidRPr="008B3B4C" w:rsidRDefault="00C73EE9" w:rsidP="005B128D">
            <w:pPr>
              <w:jc w:val="center"/>
              <w:rPr>
                <w:b/>
                <w:lang w:val="tr-TR"/>
              </w:rPr>
            </w:pPr>
            <w:r w:rsidRPr="008B3B4C">
              <w:rPr>
                <w:b/>
                <w:lang w:val="tr-TR"/>
              </w:rPr>
              <w:t>İŞ PAKETİ TABLOSU</w:t>
            </w:r>
            <w:r w:rsidR="007D5A2A">
              <w:rPr>
                <w:b/>
                <w:lang w:val="tr-TR"/>
              </w:rPr>
              <w:t>*</w:t>
            </w:r>
          </w:p>
        </w:tc>
      </w:tr>
      <w:tr w:rsidR="00C73EE9" w:rsidRPr="008B3B4C" w14:paraId="4ECCA82D" w14:textId="77777777" w:rsidTr="006B7884">
        <w:trPr>
          <w:cantSplit/>
          <w:trHeight w:val="353"/>
          <w:jc w:val="center"/>
        </w:trPr>
        <w:tc>
          <w:tcPr>
            <w:tcW w:w="976" w:type="pct"/>
            <w:gridSpan w:val="2"/>
            <w:vAlign w:val="center"/>
          </w:tcPr>
          <w:p w14:paraId="6BCEF9D2" w14:textId="77777777" w:rsidR="00C73EE9" w:rsidRPr="008B3B4C" w:rsidRDefault="00C73EE9" w:rsidP="005B128D">
            <w:pPr>
              <w:rPr>
                <w:b/>
                <w:lang w:val="tr-TR"/>
              </w:rPr>
            </w:pPr>
            <w:r w:rsidRPr="008B3B4C">
              <w:rPr>
                <w:b/>
                <w:lang w:val="tr-TR"/>
              </w:rPr>
              <w:t>İP No: 1</w:t>
            </w:r>
          </w:p>
        </w:tc>
        <w:tc>
          <w:tcPr>
            <w:tcW w:w="4024" w:type="pct"/>
            <w:gridSpan w:val="3"/>
            <w:vAlign w:val="center"/>
          </w:tcPr>
          <w:p w14:paraId="7E52EFF6" w14:textId="77777777" w:rsidR="00C73EE9" w:rsidRPr="008B3B4C" w:rsidRDefault="00C73EE9" w:rsidP="005B128D">
            <w:pPr>
              <w:rPr>
                <w:b/>
                <w:lang w:val="tr-TR"/>
              </w:rPr>
            </w:pPr>
            <w:r w:rsidRPr="008B3B4C">
              <w:rPr>
                <w:b/>
                <w:lang w:val="tr-TR"/>
              </w:rPr>
              <w:t xml:space="preserve">İP Adı: </w:t>
            </w:r>
          </w:p>
        </w:tc>
      </w:tr>
      <w:tr w:rsidR="00C73EE9" w:rsidRPr="008B3B4C" w14:paraId="2B0985A0" w14:textId="77777777" w:rsidTr="006B7884">
        <w:trPr>
          <w:trHeight w:val="291"/>
          <w:jc w:val="center"/>
        </w:trPr>
        <w:tc>
          <w:tcPr>
            <w:tcW w:w="5000" w:type="pct"/>
            <w:gridSpan w:val="5"/>
          </w:tcPr>
          <w:p w14:paraId="1C5CB146" w14:textId="77777777" w:rsidR="00C73EE9" w:rsidRPr="008B3B4C" w:rsidRDefault="00C73EE9" w:rsidP="005B128D">
            <w:pPr>
              <w:rPr>
                <w:b/>
                <w:lang w:val="tr-TR"/>
              </w:rPr>
            </w:pPr>
            <w:r w:rsidRPr="008B3B4C">
              <w:rPr>
                <w:b/>
                <w:lang w:val="tr-TR"/>
              </w:rPr>
              <w:t xml:space="preserve">İP Hedefi:  </w:t>
            </w:r>
          </w:p>
        </w:tc>
      </w:tr>
      <w:tr w:rsidR="00C73EE9" w:rsidRPr="008B3B4C" w14:paraId="78A94AC4" w14:textId="77777777" w:rsidTr="006B7884">
        <w:trPr>
          <w:trHeight w:val="283"/>
          <w:jc w:val="center"/>
        </w:trPr>
        <w:tc>
          <w:tcPr>
            <w:tcW w:w="5000" w:type="pct"/>
            <w:gridSpan w:val="5"/>
          </w:tcPr>
          <w:p w14:paraId="275811A2" w14:textId="75AFC4A3" w:rsidR="00C73EE9" w:rsidRPr="008B3B4C" w:rsidRDefault="00C73EE9" w:rsidP="005B128D">
            <w:pPr>
              <w:rPr>
                <w:b/>
                <w:lang w:val="tr-TR"/>
              </w:rPr>
            </w:pPr>
            <w:r w:rsidRPr="008B3B4C">
              <w:rPr>
                <w:b/>
                <w:lang w:val="tr-TR"/>
              </w:rPr>
              <w:t>İP Takvimi*</w:t>
            </w:r>
            <w:r w:rsidR="007D5A2A">
              <w:rPr>
                <w:b/>
                <w:lang w:val="tr-TR"/>
              </w:rPr>
              <w:t>*</w:t>
            </w:r>
            <w:r w:rsidRPr="008B3B4C">
              <w:rPr>
                <w:b/>
                <w:lang w:val="tr-TR"/>
              </w:rPr>
              <w:t xml:space="preserve">: </w:t>
            </w:r>
          </w:p>
        </w:tc>
      </w:tr>
      <w:tr w:rsidR="00C73EE9" w:rsidRPr="008B3B4C" w14:paraId="446CE2C9" w14:textId="77777777" w:rsidTr="006B7884">
        <w:trPr>
          <w:trHeight w:val="482"/>
          <w:jc w:val="center"/>
        </w:trPr>
        <w:tc>
          <w:tcPr>
            <w:tcW w:w="2539" w:type="pct"/>
            <w:gridSpan w:val="4"/>
          </w:tcPr>
          <w:p w14:paraId="11A63605" w14:textId="77777777" w:rsidR="00C73EE9" w:rsidRPr="008B3B4C" w:rsidRDefault="00C73EE9" w:rsidP="005B128D">
            <w:pPr>
              <w:rPr>
                <w:b/>
                <w:lang w:val="tr-TR"/>
              </w:rPr>
            </w:pPr>
            <w:r w:rsidRPr="008B3B4C">
              <w:rPr>
                <w:b/>
                <w:lang w:val="tr-TR"/>
              </w:rPr>
              <w:t>İP Kapsamında Yapılacak İşler/Görevler:</w:t>
            </w:r>
          </w:p>
          <w:p w14:paraId="30731830" w14:textId="77777777" w:rsidR="00C73EE9" w:rsidRPr="008B3B4C" w:rsidRDefault="00C73EE9" w:rsidP="005B128D">
            <w:pPr>
              <w:rPr>
                <w:lang w:val="tr-TR"/>
              </w:rPr>
            </w:pPr>
          </w:p>
          <w:p w14:paraId="4A73B005" w14:textId="77777777" w:rsidR="00C73EE9" w:rsidRPr="008B3B4C" w:rsidRDefault="00C73EE9" w:rsidP="005B128D">
            <w:pPr>
              <w:rPr>
                <w:b/>
                <w:i/>
                <w:lang w:val="tr-TR"/>
              </w:rPr>
            </w:pPr>
            <w:r w:rsidRPr="008B3B4C">
              <w:rPr>
                <w:b/>
                <w:i/>
                <w:lang w:val="tr-TR"/>
              </w:rPr>
              <w:t xml:space="preserve">1.1. </w:t>
            </w:r>
          </w:p>
          <w:p w14:paraId="53348DB3" w14:textId="77777777" w:rsidR="00C73EE9" w:rsidRPr="008B3B4C" w:rsidRDefault="00C73EE9" w:rsidP="005B128D">
            <w:pPr>
              <w:rPr>
                <w:b/>
                <w:i/>
                <w:lang w:val="tr-TR"/>
              </w:rPr>
            </w:pPr>
            <w:r w:rsidRPr="008B3B4C">
              <w:rPr>
                <w:b/>
                <w:i/>
                <w:lang w:val="tr-TR"/>
              </w:rPr>
              <w:t>1.2.</w:t>
            </w:r>
          </w:p>
          <w:p w14:paraId="222CFCB9" w14:textId="77777777" w:rsidR="00C73EE9" w:rsidRPr="008B3B4C" w:rsidRDefault="00C73EE9" w:rsidP="005B128D">
            <w:pPr>
              <w:rPr>
                <w:b/>
                <w:i/>
                <w:lang w:val="tr-TR"/>
              </w:rPr>
            </w:pPr>
            <w:r w:rsidRPr="008B3B4C">
              <w:rPr>
                <w:b/>
                <w:i/>
                <w:lang w:val="tr-TR"/>
              </w:rPr>
              <w:t>1.3.</w:t>
            </w:r>
          </w:p>
          <w:p w14:paraId="32E7FFE1" w14:textId="77777777" w:rsidR="00C73EE9" w:rsidRPr="008B3B4C" w:rsidRDefault="00C73EE9" w:rsidP="005B128D">
            <w:pPr>
              <w:rPr>
                <w:b/>
                <w:i/>
                <w:lang w:val="tr-TR"/>
              </w:rPr>
            </w:pPr>
          </w:p>
          <w:p w14:paraId="095016D6" w14:textId="77777777" w:rsidR="00C73EE9" w:rsidRPr="008B3B4C" w:rsidRDefault="00C73EE9" w:rsidP="005B128D">
            <w:pPr>
              <w:rPr>
                <w:i/>
                <w:lang w:val="tr-TR"/>
              </w:rPr>
            </w:pPr>
          </w:p>
        </w:tc>
        <w:tc>
          <w:tcPr>
            <w:tcW w:w="2461" w:type="pct"/>
          </w:tcPr>
          <w:p w14:paraId="6088B6C7" w14:textId="77777777" w:rsidR="00C73EE9" w:rsidRPr="008B3B4C" w:rsidRDefault="00C73EE9" w:rsidP="005B128D">
            <w:pPr>
              <w:rPr>
                <w:i/>
                <w:lang w:val="tr-TR"/>
              </w:rPr>
            </w:pPr>
            <w:r w:rsidRPr="008B3B4C">
              <w:rPr>
                <w:b/>
                <w:bCs/>
                <w:color w:val="000000"/>
                <w:lang w:val="tr-TR"/>
              </w:rPr>
              <w:t>Kim(ler) Tarafından Gerçekleştirileceği(**)</w:t>
            </w:r>
          </w:p>
          <w:p w14:paraId="77D8E27B" w14:textId="77777777" w:rsidR="00C73EE9" w:rsidRPr="008B3B4C" w:rsidRDefault="00C73EE9" w:rsidP="005B128D">
            <w:pPr>
              <w:rPr>
                <w:i/>
                <w:lang w:val="tr-TR"/>
              </w:rPr>
            </w:pPr>
          </w:p>
          <w:p w14:paraId="567581FE" w14:textId="77777777" w:rsidR="00C73EE9" w:rsidRPr="008B3B4C" w:rsidRDefault="00C73EE9" w:rsidP="005B128D">
            <w:pPr>
              <w:rPr>
                <w:b/>
                <w:i/>
                <w:lang w:val="tr-TR"/>
              </w:rPr>
            </w:pPr>
            <w:r w:rsidRPr="008B3B4C">
              <w:rPr>
                <w:b/>
                <w:i/>
                <w:lang w:val="tr-TR"/>
              </w:rPr>
              <w:t>1.1.</w:t>
            </w:r>
          </w:p>
          <w:p w14:paraId="7508CA1B" w14:textId="77777777" w:rsidR="00C73EE9" w:rsidRPr="008B3B4C" w:rsidRDefault="00C73EE9" w:rsidP="005B128D">
            <w:pPr>
              <w:rPr>
                <w:b/>
                <w:i/>
                <w:lang w:val="tr-TR"/>
              </w:rPr>
            </w:pPr>
            <w:r w:rsidRPr="008B3B4C">
              <w:rPr>
                <w:b/>
                <w:i/>
                <w:lang w:val="tr-TR"/>
              </w:rPr>
              <w:t>1.2.</w:t>
            </w:r>
          </w:p>
          <w:p w14:paraId="6D3E7008" w14:textId="77777777" w:rsidR="00C73EE9" w:rsidRPr="008B3B4C" w:rsidRDefault="00C73EE9" w:rsidP="005B128D">
            <w:pPr>
              <w:rPr>
                <w:b/>
                <w:i/>
                <w:lang w:val="tr-TR"/>
              </w:rPr>
            </w:pPr>
            <w:r w:rsidRPr="008B3B4C">
              <w:rPr>
                <w:b/>
                <w:i/>
                <w:lang w:val="tr-TR"/>
              </w:rPr>
              <w:t>1.3.</w:t>
            </w:r>
          </w:p>
          <w:p w14:paraId="0F5CD76C" w14:textId="77777777" w:rsidR="00C73EE9" w:rsidRPr="008B3B4C" w:rsidRDefault="00C73EE9" w:rsidP="005B128D">
            <w:pPr>
              <w:rPr>
                <w:b/>
                <w:i/>
                <w:lang w:val="tr-TR"/>
              </w:rPr>
            </w:pPr>
          </w:p>
          <w:p w14:paraId="77C10F17" w14:textId="77777777" w:rsidR="00C73EE9" w:rsidRPr="008B3B4C" w:rsidRDefault="00C73EE9" w:rsidP="005B128D">
            <w:pPr>
              <w:rPr>
                <w:b/>
                <w:lang w:val="tr-TR"/>
              </w:rPr>
            </w:pPr>
          </w:p>
        </w:tc>
      </w:tr>
      <w:tr w:rsidR="00C73EE9" w:rsidRPr="008B3B4C" w14:paraId="1B6D8198" w14:textId="77777777" w:rsidTr="006B7884">
        <w:trPr>
          <w:trHeight w:val="1687"/>
          <w:jc w:val="center"/>
        </w:trPr>
        <w:tc>
          <w:tcPr>
            <w:tcW w:w="5000" w:type="pct"/>
            <w:gridSpan w:val="5"/>
          </w:tcPr>
          <w:p w14:paraId="2045158F" w14:textId="77777777" w:rsidR="00C73EE9" w:rsidRPr="008B3B4C" w:rsidRDefault="00C73EE9" w:rsidP="005B128D">
            <w:pPr>
              <w:pStyle w:val="WW-NormalWeb1"/>
              <w:spacing w:before="0" w:after="0"/>
              <w:contextualSpacing/>
              <w:rPr>
                <w:b/>
                <w:szCs w:val="20"/>
              </w:rPr>
            </w:pPr>
            <w:r w:rsidRPr="008B3B4C">
              <w:rPr>
                <w:b/>
                <w:szCs w:val="20"/>
              </w:rPr>
              <w:t xml:space="preserve">İP’nin Başarı Ölçütü: </w:t>
            </w:r>
            <w:r w:rsidRPr="008B3B4C">
              <w:rPr>
                <w:i/>
                <w:color w:val="000000"/>
                <w:szCs w:val="20"/>
              </w:rPr>
              <w:t>Başarı ölçütü olarak her bir iş paketinin hangi kriterleri sağladığında başarılı sayılacağı ölçülebilir ve izlenebilir şekilde nitel ve/veya nicel olarak belirtilir</w:t>
            </w:r>
            <w:r w:rsidRPr="008B3B4C">
              <w:rPr>
                <w:b/>
                <w:color w:val="000000"/>
                <w:szCs w:val="20"/>
              </w:rPr>
              <w:t>.</w:t>
            </w:r>
            <w:r w:rsidRPr="008B3B4C">
              <w:rPr>
                <w:b/>
                <w:szCs w:val="20"/>
              </w:rPr>
              <w:t xml:space="preserve"> </w:t>
            </w:r>
          </w:p>
          <w:p w14:paraId="1558CEF1" w14:textId="77777777" w:rsidR="00C73EE9" w:rsidRPr="008B3B4C" w:rsidRDefault="00C73EE9" w:rsidP="005B128D">
            <w:pPr>
              <w:pStyle w:val="WW-NormalWeb1"/>
              <w:spacing w:before="0" w:after="0"/>
              <w:contextualSpacing/>
              <w:rPr>
                <w:b/>
                <w:szCs w:val="20"/>
              </w:rPr>
            </w:pPr>
          </w:p>
          <w:p w14:paraId="0B07ABAD" w14:textId="77777777" w:rsidR="00C73EE9" w:rsidRPr="008B3B4C" w:rsidRDefault="00C73EE9" w:rsidP="005B128D">
            <w:pPr>
              <w:pStyle w:val="WW-NormalWeb1"/>
              <w:spacing w:before="0" w:after="0"/>
              <w:contextualSpacing/>
              <w:rPr>
                <w:b/>
                <w:szCs w:val="20"/>
              </w:rPr>
            </w:pPr>
          </w:p>
          <w:p w14:paraId="4051C132" w14:textId="77777777" w:rsidR="00C73EE9" w:rsidRPr="008B3B4C" w:rsidRDefault="00C73EE9" w:rsidP="005B128D">
            <w:pPr>
              <w:pStyle w:val="WW-NormalWeb1"/>
              <w:spacing w:before="0" w:after="0"/>
              <w:contextualSpacing/>
              <w:rPr>
                <w:b/>
                <w:szCs w:val="20"/>
              </w:rPr>
            </w:pPr>
          </w:p>
        </w:tc>
      </w:tr>
      <w:tr w:rsidR="00C73EE9" w:rsidRPr="008B3B4C" w14:paraId="23B75F4B" w14:textId="77777777" w:rsidTr="007D5A2A">
        <w:trPr>
          <w:cantSplit/>
          <w:trHeight w:val="335"/>
          <w:jc w:val="center"/>
        </w:trPr>
        <w:tc>
          <w:tcPr>
            <w:tcW w:w="931" w:type="pct"/>
            <w:vAlign w:val="center"/>
          </w:tcPr>
          <w:p w14:paraId="20F19182" w14:textId="77777777" w:rsidR="00C73EE9" w:rsidRPr="008B3B4C" w:rsidRDefault="00C73EE9" w:rsidP="005B128D">
            <w:pPr>
              <w:rPr>
                <w:b/>
                <w:szCs w:val="18"/>
                <w:lang w:val="tr-TR"/>
              </w:rPr>
            </w:pPr>
            <w:r w:rsidRPr="008B3B4C">
              <w:rPr>
                <w:b/>
                <w:szCs w:val="18"/>
                <w:lang w:val="tr-TR"/>
              </w:rPr>
              <w:t>İP No: 2</w:t>
            </w:r>
          </w:p>
        </w:tc>
        <w:tc>
          <w:tcPr>
            <w:tcW w:w="4069" w:type="pct"/>
            <w:gridSpan w:val="4"/>
            <w:vAlign w:val="center"/>
          </w:tcPr>
          <w:p w14:paraId="6E67EB36" w14:textId="77777777" w:rsidR="00C73EE9" w:rsidRPr="008B3B4C" w:rsidRDefault="00C73EE9" w:rsidP="005B128D">
            <w:pPr>
              <w:rPr>
                <w:b/>
                <w:szCs w:val="18"/>
                <w:lang w:val="tr-TR"/>
              </w:rPr>
            </w:pPr>
            <w:r w:rsidRPr="008B3B4C">
              <w:rPr>
                <w:b/>
                <w:szCs w:val="18"/>
                <w:lang w:val="tr-TR"/>
              </w:rPr>
              <w:t xml:space="preserve">İP Adı: </w:t>
            </w:r>
          </w:p>
        </w:tc>
      </w:tr>
      <w:tr w:rsidR="00C73EE9" w:rsidRPr="008B3B4C" w14:paraId="51ECDFF5" w14:textId="77777777" w:rsidTr="006B7884">
        <w:trPr>
          <w:trHeight w:val="259"/>
          <w:jc w:val="center"/>
        </w:trPr>
        <w:tc>
          <w:tcPr>
            <w:tcW w:w="5000" w:type="pct"/>
            <w:gridSpan w:val="5"/>
          </w:tcPr>
          <w:p w14:paraId="4CCF90A5" w14:textId="77777777" w:rsidR="00C73EE9" w:rsidRPr="008B3B4C" w:rsidRDefault="00C73EE9" w:rsidP="005B128D">
            <w:pPr>
              <w:rPr>
                <w:b/>
                <w:szCs w:val="18"/>
                <w:lang w:val="tr-TR"/>
              </w:rPr>
            </w:pPr>
            <w:r w:rsidRPr="008B3B4C">
              <w:rPr>
                <w:b/>
                <w:szCs w:val="18"/>
                <w:lang w:val="tr-TR"/>
              </w:rPr>
              <w:t xml:space="preserve">İP Hedefi: </w:t>
            </w:r>
          </w:p>
        </w:tc>
      </w:tr>
      <w:tr w:rsidR="00C73EE9" w:rsidRPr="008B3B4C" w14:paraId="6F2EF47B" w14:textId="77777777" w:rsidTr="006B7884">
        <w:trPr>
          <w:trHeight w:val="339"/>
          <w:jc w:val="center"/>
        </w:trPr>
        <w:tc>
          <w:tcPr>
            <w:tcW w:w="5000" w:type="pct"/>
            <w:gridSpan w:val="5"/>
          </w:tcPr>
          <w:p w14:paraId="0758A7ED" w14:textId="4905994A" w:rsidR="00C73EE9" w:rsidRPr="008B3B4C" w:rsidRDefault="00C73EE9" w:rsidP="005B128D">
            <w:pPr>
              <w:rPr>
                <w:b/>
                <w:szCs w:val="18"/>
                <w:lang w:val="tr-TR"/>
              </w:rPr>
            </w:pPr>
            <w:r w:rsidRPr="008B3B4C">
              <w:rPr>
                <w:b/>
                <w:szCs w:val="18"/>
                <w:lang w:val="tr-TR"/>
              </w:rPr>
              <w:t>İP Takvimi*</w:t>
            </w:r>
            <w:r w:rsidR="007D5A2A">
              <w:rPr>
                <w:b/>
                <w:szCs w:val="18"/>
                <w:lang w:val="tr-TR"/>
              </w:rPr>
              <w:t>*</w:t>
            </w:r>
            <w:r w:rsidRPr="008B3B4C">
              <w:rPr>
                <w:b/>
                <w:szCs w:val="18"/>
                <w:lang w:val="tr-TR"/>
              </w:rPr>
              <w:t xml:space="preserve">: </w:t>
            </w:r>
          </w:p>
        </w:tc>
      </w:tr>
      <w:tr w:rsidR="00C73EE9" w:rsidRPr="008B3B4C" w14:paraId="26920A0A" w14:textId="77777777" w:rsidTr="006B7884">
        <w:trPr>
          <w:trHeight w:val="482"/>
          <w:jc w:val="center"/>
        </w:trPr>
        <w:tc>
          <w:tcPr>
            <w:tcW w:w="2466" w:type="pct"/>
            <w:gridSpan w:val="3"/>
          </w:tcPr>
          <w:p w14:paraId="7765F42A" w14:textId="77777777" w:rsidR="00C73EE9" w:rsidRPr="008B3B4C" w:rsidRDefault="00C73EE9" w:rsidP="005B128D">
            <w:pPr>
              <w:rPr>
                <w:b/>
                <w:szCs w:val="18"/>
                <w:lang w:val="tr-TR"/>
              </w:rPr>
            </w:pPr>
            <w:r w:rsidRPr="008B3B4C">
              <w:rPr>
                <w:b/>
                <w:szCs w:val="18"/>
                <w:lang w:val="tr-TR"/>
              </w:rPr>
              <w:t>İP Kapsamında Yapılacak İşler/Görevler:</w:t>
            </w:r>
          </w:p>
          <w:p w14:paraId="1D54D53D" w14:textId="77777777" w:rsidR="00C73EE9" w:rsidRPr="008B3B4C" w:rsidRDefault="00C73EE9" w:rsidP="005B128D">
            <w:pPr>
              <w:rPr>
                <w:szCs w:val="18"/>
                <w:lang w:val="tr-TR"/>
              </w:rPr>
            </w:pPr>
          </w:p>
          <w:p w14:paraId="5A8540E0" w14:textId="77777777" w:rsidR="00C73EE9" w:rsidRPr="008B3B4C" w:rsidRDefault="00C73EE9" w:rsidP="005B128D">
            <w:pPr>
              <w:rPr>
                <w:b/>
                <w:i/>
                <w:szCs w:val="18"/>
                <w:lang w:val="tr-TR"/>
              </w:rPr>
            </w:pPr>
            <w:r w:rsidRPr="008B3B4C">
              <w:rPr>
                <w:b/>
                <w:i/>
                <w:szCs w:val="18"/>
                <w:lang w:val="tr-TR"/>
              </w:rPr>
              <w:t xml:space="preserve">1.1. </w:t>
            </w:r>
          </w:p>
          <w:p w14:paraId="4516C8A9" w14:textId="77777777" w:rsidR="00C73EE9" w:rsidRPr="008B3B4C" w:rsidRDefault="00C73EE9" w:rsidP="005B128D">
            <w:pPr>
              <w:rPr>
                <w:b/>
                <w:i/>
                <w:szCs w:val="18"/>
                <w:lang w:val="tr-TR"/>
              </w:rPr>
            </w:pPr>
            <w:r w:rsidRPr="008B3B4C">
              <w:rPr>
                <w:b/>
                <w:i/>
                <w:szCs w:val="18"/>
                <w:lang w:val="tr-TR"/>
              </w:rPr>
              <w:t>1.2.</w:t>
            </w:r>
          </w:p>
          <w:p w14:paraId="161CDBD5" w14:textId="77777777" w:rsidR="00C73EE9" w:rsidRPr="008B3B4C" w:rsidRDefault="00C73EE9" w:rsidP="005B128D">
            <w:pPr>
              <w:rPr>
                <w:b/>
                <w:i/>
                <w:szCs w:val="18"/>
                <w:lang w:val="tr-TR"/>
              </w:rPr>
            </w:pPr>
            <w:r w:rsidRPr="008B3B4C">
              <w:rPr>
                <w:b/>
                <w:i/>
                <w:szCs w:val="18"/>
                <w:lang w:val="tr-TR"/>
              </w:rPr>
              <w:t>1.3.</w:t>
            </w:r>
          </w:p>
          <w:p w14:paraId="6C2A2516" w14:textId="77777777" w:rsidR="00C73EE9" w:rsidRPr="008B3B4C" w:rsidRDefault="00C73EE9" w:rsidP="005B128D">
            <w:pPr>
              <w:rPr>
                <w:i/>
                <w:szCs w:val="18"/>
                <w:lang w:val="tr-TR"/>
              </w:rPr>
            </w:pPr>
          </w:p>
        </w:tc>
        <w:tc>
          <w:tcPr>
            <w:tcW w:w="2534" w:type="pct"/>
            <w:gridSpan w:val="2"/>
          </w:tcPr>
          <w:p w14:paraId="27DDAB5D" w14:textId="77777777" w:rsidR="00C73EE9" w:rsidRPr="008B3B4C" w:rsidRDefault="00C73EE9" w:rsidP="005B128D">
            <w:pPr>
              <w:rPr>
                <w:i/>
                <w:szCs w:val="18"/>
                <w:lang w:val="tr-TR"/>
              </w:rPr>
            </w:pPr>
            <w:r w:rsidRPr="008B3B4C">
              <w:rPr>
                <w:b/>
                <w:bCs/>
                <w:color w:val="000000"/>
                <w:szCs w:val="16"/>
                <w:lang w:val="tr-TR"/>
              </w:rPr>
              <w:t>Kim(ler) Tarafından Gerçekleştirileceği(**)</w:t>
            </w:r>
          </w:p>
          <w:p w14:paraId="7E03D7B0" w14:textId="77777777" w:rsidR="00C73EE9" w:rsidRPr="008B3B4C" w:rsidRDefault="00C73EE9" w:rsidP="005B128D">
            <w:pPr>
              <w:rPr>
                <w:i/>
                <w:szCs w:val="18"/>
                <w:lang w:val="tr-TR"/>
              </w:rPr>
            </w:pPr>
          </w:p>
          <w:p w14:paraId="74767106" w14:textId="77777777" w:rsidR="00C73EE9" w:rsidRPr="008B3B4C" w:rsidRDefault="00C73EE9" w:rsidP="005B128D">
            <w:pPr>
              <w:rPr>
                <w:b/>
                <w:i/>
                <w:szCs w:val="18"/>
                <w:lang w:val="tr-TR"/>
              </w:rPr>
            </w:pPr>
            <w:r w:rsidRPr="008B3B4C">
              <w:rPr>
                <w:b/>
                <w:i/>
                <w:szCs w:val="18"/>
                <w:lang w:val="tr-TR"/>
              </w:rPr>
              <w:t>1.1.</w:t>
            </w:r>
          </w:p>
          <w:p w14:paraId="7EDAD735" w14:textId="77777777" w:rsidR="00C73EE9" w:rsidRPr="008B3B4C" w:rsidRDefault="00C73EE9" w:rsidP="005B128D">
            <w:pPr>
              <w:rPr>
                <w:b/>
                <w:i/>
                <w:szCs w:val="18"/>
                <w:lang w:val="tr-TR"/>
              </w:rPr>
            </w:pPr>
            <w:r w:rsidRPr="008B3B4C">
              <w:rPr>
                <w:b/>
                <w:i/>
                <w:szCs w:val="18"/>
                <w:lang w:val="tr-TR"/>
              </w:rPr>
              <w:t>1.2.</w:t>
            </w:r>
          </w:p>
          <w:p w14:paraId="2C7EF8FA" w14:textId="77777777" w:rsidR="00C73EE9" w:rsidRPr="008B3B4C" w:rsidRDefault="00C73EE9" w:rsidP="005B128D">
            <w:pPr>
              <w:rPr>
                <w:b/>
                <w:i/>
                <w:szCs w:val="18"/>
                <w:lang w:val="tr-TR"/>
              </w:rPr>
            </w:pPr>
            <w:r w:rsidRPr="008B3B4C">
              <w:rPr>
                <w:b/>
                <w:i/>
                <w:szCs w:val="18"/>
                <w:lang w:val="tr-TR"/>
              </w:rPr>
              <w:t>1.3.</w:t>
            </w:r>
          </w:p>
          <w:p w14:paraId="1E2257E1" w14:textId="77777777" w:rsidR="00C73EE9" w:rsidRPr="008B3B4C" w:rsidRDefault="00C73EE9" w:rsidP="005B128D">
            <w:pPr>
              <w:rPr>
                <w:b/>
                <w:szCs w:val="18"/>
                <w:lang w:val="tr-TR"/>
              </w:rPr>
            </w:pPr>
          </w:p>
        </w:tc>
      </w:tr>
      <w:tr w:rsidR="00C73EE9" w:rsidRPr="008B3B4C" w14:paraId="6BDD6E26" w14:textId="77777777" w:rsidTr="006B7884">
        <w:trPr>
          <w:trHeight w:val="531"/>
          <w:jc w:val="center"/>
        </w:trPr>
        <w:tc>
          <w:tcPr>
            <w:tcW w:w="5000" w:type="pct"/>
            <w:gridSpan w:val="5"/>
          </w:tcPr>
          <w:p w14:paraId="4B97D70E" w14:textId="77777777" w:rsidR="00C73EE9" w:rsidRPr="008B3B4C" w:rsidRDefault="00C73EE9" w:rsidP="005B128D">
            <w:pPr>
              <w:pStyle w:val="WW-NormalWeb1"/>
              <w:spacing w:before="0" w:after="0"/>
              <w:contextualSpacing/>
              <w:rPr>
                <w:b/>
                <w:szCs w:val="18"/>
              </w:rPr>
            </w:pPr>
            <w:r w:rsidRPr="008B3B4C">
              <w:rPr>
                <w:b/>
                <w:szCs w:val="18"/>
              </w:rPr>
              <w:t xml:space="preserve">İP’nin Başarı Ölçütü: </w:t>
            </w:r>
            <w:r w:rsidRPr="008B3B4C">
              <w:rPr>
                <w:i/>
                <w:color w:val="000000"/>
                <w:szCs w:val="18"/>
              </w:rPr>
              <w:t>Başarı ölçütü olarak her bir iş paketinin hangi kriterleri sağladığında başarılı sayılacağı ölçülebilir ve izlenebilir şekilde nitel ve/veya nicel olarak belirtilir</w:t>
            </w:r>
            <w:r w:rsidRPr="008B3B4C">
              <w:rPr>
                <w:b/>
                <w:color w:val="000000"/>
                <w:szCs w:val="18"/>
              </w:rPr>
              <w:t>.</w:t>
            </w:r>
            <w:r w:rsidRPr="008B3B4C">
              <w:rPr>
                <w:b/>
                <w:szCs w:val="18"/>
              </w:rPr>
              <w:t xml:space="preserve"> </w:t>
            </w:r>
          </w:p>
          <w:p w14:paraId="1B22217C" w14:textId="77777777" w:rsidR="00C73EE9" w:rsidRPr="008B3B4C" w:rsidRDefault="00C73EE9" w:rsidP="005B128D">
            <w:pPr>
              <w:pStyle w:val="WW-NormalWeb1"/>
              <w:snapToGrid w:val="0"/>
              <w:spacing w:before="120" w:after="0"/>
              <w:rPr>
                <w:color w:val="000000"/>
                <w:szCs w:val="20"/>
              </w:rPr>
            </w:pPr>
          </w:p>
          <w:p w14:paraId="076B4D05" w14:textId="77777777" w:rsidR="00C73EE9" w:rsidRPr="008B3B4C" w:rsidRDefault="00C73EE9" w:rsidP="005B128D">
            <w:pPr>
              <w:pStyle w:val="WW-NormalWeb1"/>
              <w:spacing w:before="0" w:after="0"/>
              <w:rPr>
                <w:color w:val="000000"/>
                <w:szCs w:val="20"/>
              </w:rPr>
            </w:pPr>
          </w:p>
          <w:p w14:paraId="3A766A6B" w14:textId="77777777" w:rsidR="00C73EE9" w:rsidRPr="008B3B4C" w:rsidRDefault="00C73EE9" w:rsidP="005B128D">
            <w:pPr>
              <w:pStyle w:val="WW-NormalWeb1"/>
              <w:spacing w:before="0" w:after="0"/>
              <w:contextualSpacing/>
              <w:rPr>
                <w:b/>
                <w:szCs w:val="18"/>
              </w:rPr>
            </w:pPr>
          </w:p>
        </w:tc>
      </w:tr>
    </w:tbl>
    <w:p w14:paraId="3647CE56" w14:textId="3055F8AC" w:rsidR="007D5A2A" w:rsidRPr="008B3B4C" w:rsidRDefault="007D5A2A" w:rsidP="007D5A2A">
      <w:pPr>
        <w:rPr>
          <w:bCs/>
          <w:color w:val="000000"/>
          <w:sz w:val="16"/>
          <w:szCs w:val="16"/>
          <w:lang w:val="tr-TR"/>
        </w:rPr>
      </w:pPr>
      <w:r>
        <w:rPr>
          <w:bCs/>
          <w:color w:val="000000"/>
          <w:sz w:val="16"/>
          <w:szCs w:val="16"/>
          <w:lang w:val="tr-TR"/>
        </w:rPr>
        <w:t>(*</w:t>
      </w:r>
      <w:r w:rsidRPr="008B3B4C">
        <w:rPr>
          <w:bCs/>
          <w:color w:val="000000"/>
          <w:sz w:val="16"/>
          <w:szCs w:val="16"/>
          <w:lang w:val="tr-TR"/>
        </w:rPr>
        <w:t xml:space="preserve">) </w:t>
      </w:r>
      <w:r>
        <w:rPr>
          <w:bCs/>
          <w:color w:val="000000"/>
          <w:sz w:val="16"/>
          <w:szCs w:val="16"/>
          <w:lang w:val="tr-TR"/>
        </w:rPr>
        <w:t>İş paketleri tablonun formatına uygun olarak artırılabilir</w:t>
      </w:r>
    </w:p>
    <w:p w14:paraId="6E0386B3" w14:textId="7BC382D2" w:rsidR="008B3B4C" w:rsidRPr="008B3B4C" w:rsidRDefault="007D5A2A" w:rsidP="007D5A2A">
      <w:pPr>
        <w:rPr>
          <w:bCs/>
          <w:color w:val="000000"/>
          <w:sz w:val="16"/>
          <w:szCs w:val="16"/>
          <w:lang w:val="tr-TR"/>
        </w:rPr>
      </w:pPr>
      <w:r w:rsidRPr="008B3B4C">
        <w:rPr>
          <w:bCs/>
          <w:color w:val="000000"/>
          <w:sz w:val="16"/>
          <w:szCs w:val="16"/>
          <w:lang w:val="tr-TR"/>
        </w:rPr>
        <w:t xml:space="preserve"> </w:t>
      </w:r>
      <w:r w:rsidR="008B3B4C" w:rsidRPr="008B3B4C">
        <w:rPr>
          <w:bCs/>
          <w:color w:val="000000"/>
          <w:sz w:val="16"/>
          <w:szCs w:val="16"/>
          <w:lang w:val="tr-TR"/>
        </w:rPr>
        <w:t>(*</w:t>
      </w:r>
      <w:r>
        <w:rPr>
          <w:bCs/>
          <w:color w:val="000000"/>
          <w:sz w:val="16"/>
          <w:szCs w:val="16"/>
          <w:lang w:val="tr-TR"/>
        </w:rPr>
        <w:t>*</w:t>
      </w:r>
      <w:r w:rsidR="008B3B4C" w:rsidRPr="008B3B4C">
        <w:rPr>
          <w:bCs/>
          <w:color w:val="000000"/>
          <w:sz w:val="16"/>
          <w:szCs w:val="16"/>
          <w:lang w:val="tr-TR"/>
        </w:rPr>
        <w:t>) Ay olarak gösterilmelidir. Örn: 1-3. aylar</w:t>
      </w:r>
    </w:p>
    <w:p w14:paraId="68B24D16" w14:textId="77777777" w:rsidR="00C73EE9" w:rsidRPr="00C73EE9" w:rsidRDefault="00C73EE9" w:rsidP="00D059CF">
      <w:pPr>
        <w:pStyle w:val="WW-NormalWeb1"/>
        <w:spacing w:before="0" w:after="0"/>
        <w:contextualSpacing/>
        <w:rPr>
          <w:b/>
          <w:bCs/>
          <w:szCs w:val="20"/>
        </w:rPr>
      </w:pPr>
    </w:p>
    <w:p w14:paraId="784C10FE" w14:textId="77777777" w:rsidR="005038B2" w:rsidRDefault="005038B2" w:rsidP="001E2042">
      <w:pPr>
        <w:pStyle w:val="WW-NormalWeb1"/>
        <w:spacing w:before="0" w:after="160"/>
        <w:rPr>
          <w:b/>
          <w:bCs/>
          <w:szCs w:val="20"/>
        </w:rPr>
      </w:pPr>
      <w:r>
        <w:rPr>
          <w:b/>
          <w:bCs/>
          <w:szCs w:val="20"/>
        </w:rPr>
        <w:t>RİSK YÖNETİMİ</w:t>
      </w:r>
    </w:p>
    <w:p w14:paraId="44650AA6" w14:textId="622FCE92" w:rsidR="00C73EE9" w:rsidRDefault="005038B2" w:rsidP="001E2042">
      <w:pPr>
        <w:pStyle w:val="WW-NormalWeb1"/>
        <w:spacing w:before="0" w:after="160"/>
        <w:rPr>
          <w:bCs/>
          <w:szCs w:val="20"/>
        </w:rPr>
      </w:pPr>
      <w:r w:rsidRPr="005038B2">
        <w:rPr>
          <w:bCs/>
          <w:szCs w:val="20"/>
        </w:rPr>
        <w:t>Projenin İP’lerinde ortaya çıkabilecek ve proje sonuçlarını etkileyebilecek riskler ve bu risklerle karşılaşıldığında projenin başarıyla yürütülmesini sağlamak için alınacak tedbirler (B Planı) ilgili iş paketleri belirtilerek ana hatlarıyla aşağıdaki tabloda verilmelidir. B planına geçilmesi durumunda yöntem değişikliğine gidiliyor ise bu durum ayrıntılandırılmalıdır. Risk öngörülmeyen iş paketleri bu bölümde yer almaz.</w:t>
      </w:r>
    </w:p>
    <w:p w14:paraId="5F14A6C1" w14:textId="4F2D2C48" w:rsidR="005038B2" w:rsidRDefault="005038B2" w:rsidP="00D059CF">
      <w:pPr>
        <w:pStyle w:val="WW-NormalWeb1"/>
        <w:spacing w:before="0" w:after="0"/>
        <w:contextualSpacing/>
        <w:rPr>
          <w:b/>
          <w:bCs/>
          <w:szCs w:val="20"/>
        </w:rPr>
      </w:pPr>
    </w:p>
    <w:p w14:paraId="4D295C62" w14:textId="77777777" w:rsidR="005038B2" w:rsidRPr="005038B2" w:rsidRDefault="005038B2" w:rsidP="005038B2">
      <w:pPr>
        <w:contextualSpacing/>
        <w:jc w:val="center"/>
        <w:rPr>
          <w:b/>
          <w:bCs/>
        </w:rPr>
      </w:pPr>
      <w:r w:rsidRPr="005038B2">
        <w:rPr>
          <w:b/>
          <w:bCs/>
        </w:rPr>
        <w:t>RİSK YÖNETİMİ TABLOSU (*)</w:t>
      </w:r>
    </w:p>
    <w:p w14:paraId="46CA04E0" w14:textId="77777777" w:rsidR="005038B2" w:rsidRPr="005038B2" w:rsidRDefault="005038B2" w:rsidP="005038B2">
      <w:pPr>
        <w:contextualSpacing/>
        <w:jc w:val="center"/>
        <w:rPr>
          <w:b/>
          <w:bCs/>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5"/>
        <w:gridCol w:w="4250"/>
        <w:gridCol w:w="4742"/>
      </w:tblGrid>
      <w:tr w:rsidR="005038B2" w:rsidRPr="005038B2" w14:paraId="010374F8" w14:textId="77777777" w:rsidTr="006B7884">
        <w:trPr>
          <w:trHeight w:val="368"/>
          <w:jc w:val="center"/>
        </w:trPr>
        <w:tc>
          <w:tcPr>
            <w:tcW w:w="344" w:type="pct"/>
            <w:shd w:val="clear" w:color="auto" w:fill="D9D9D9"/>
            <w:noWrap/>
            <w:vAlign w:val="center"/>
          </w:tcPr>
          <w:p w14:paraId="4F29E715" w14:textId="77777777" w:rsidR="005038B2" w:rsidRPr="005038B2" w:rsidRDefault="005038B2" w:rsidP="005B128D">
            <w:pPr>
              <w:contextualSpacing/>
              <w:jc w:val="center"/>
              <w:rPr>
                <w:b/>
                <w:bCs/>
              </w:rPr>
            </w:pPr>
            <w:r w:rsidRPr="005038B2">
              <w:rPr>
                <w:b/>
                <w:bCs/>
              </w:rPr>
              <w:t>İP No</w:t>
            </w:r>
          </w:p>
        </w:tc>
        <w:tc>
          <w:tcPr>
            <w:tcW w:w="2200" w:type="pct"/>
            <w:shd w:val="clear" w:color="auto" w:fill="D9D9D9"/>
            <w:vAlign w:val="center"/>
          </w:tcPr>
          <w:p w14:paraId="1592E513" w14:textId="77777777" w:rsidR="005038B2" w:rsidRPr="005038B2" w:rsidRDefault="005038B2" w:rsidP="005B128D">
            <w:pPr>
              <w:contextualSpacing/>
              <w:jc w:val="center"/>
              <w:rPr>
                <w:b/>
                <w:bCs/>
              </w:rPr>
            </w:pPr>
            <w:r w:rsidRPr="005038B2">
              <w:rPr>
                <w:b/>
                <w:bCs/>
              </w:rPr>
              <w:t>Risk(ler)in Tanımı</w:t>
            </w:r>
          </w:p>
        </w:tc>
        <w:tc>
          <w:tcPr>
            <w:tcW w:w="2455" w:type="pct"/>
            <w:shd w:val="clear" w:color="auto" w:fill="D9D9D9"/>
            <w:vAlign w:val="center"/>
          </w:tcPr>
          <w:p w14:paraId="3F6AD894" w14:textId="77777777" w:rsidR="005038B2" w:rsidRPr="005038B2" w:rsidRDefault="005038B2" w:rsidP="005B128D">
            <w:pPr>
              <w:contextualSpacing/>
              <w:jc w:val="center"/>
              <w:rPr>
                <w:b/>
                <w:bCs/>
              </w:rPr>
            </w:pPr>
            <w:r w:rsidRPr="005038B2">
              <w:rPr>
                <w:b/>
                <w:bCs/>
              </w:rPr>
              <w:t>Alınacak Tedbir (ler) (B Planı)</w:t>
            </w:r>
          </w:p>
        </w:tc>
      </w:tr>
      <w:tr w:rsidR="005038B2" w:rsidRPr="005038B2" w14:paraId="79ECEECB" w14:textId="77777777" w:rsidTr="006B7884">
        <w:trPr>
          <w:trHeight w:val="556"/>
          <w:jc w:val="center"/>
        </w:trPr>
        <w:tc>
          <w:tcPr>
            <w:tcW w:w="344" w:type="pct"/>
            <w:shd w:val="clear" w:color="auto" w:fill="auto"/>
            <w:noWrap/>
            <w:vAlign w:val="center"/>
          </w:tcPr>
          <w:p w14:paraId="7CAB0157" w14:textId="77777777" w:rsidR="005038B2" w:rsidRPr="005038B2" w:rsidRDefault="005038B2" w:rsidP="005B128D">
            <w:pPr>
              <w:contextualSpacing/>
              <w:jc w:val="center"/>
              <w:rPr>
                <w:b/>
              </w:rPr>
            </w:pPr>
            <w:r w:rsidRPr="005038B2">
              <w:rPr>
                <w:b/>
              </w:rPr>
              <w:t>1</w:t>
            </w:r>
          </w:p>
        </w:tc>
        <w:tc>
          <w:tcPr>
            <w:tcW w:w="2200" w:type="pct"/>
            <w:vAlign w:val="center"/>
          </w:tcPr>
          <w:p w14:paraId="475F701A" w14:textId="77777777" w:rsidR="005038B2" w:rsidRPr="005038B2" w:rsidRDefault="005038B2" w:rsidP="005B128D">
            <w:pPr>
              <w:contextualSpacing/>
            </w:pPr>
          </w:p>
        </w:tc>
        <w:tc>
          <w:tcPr>
            <w:tcW w:w="2455" w:type="pct"/>
            <w:shd w:val="clear" w:color="auto" w:fill="auto"/>
            <w:noWrap/>
            <w:vAlign w:val="center"/>
          </w:tcPr>
          <w:p w14:paraId="335C6073" w14:textId="77777777" w:rsidR="005038B2" w:rsidRPr="005038B2" w:rsidRDefault="005038B2" w:rsidP="005B128D">
            <w:pPr>
              <w:contextualSpacing/>
            </w:pPr>
          </w:p>
        </w:tc>
      </w:tr>
      <w:tr w:rsidR="005038B2" w:rsidRPr="005038B2" w14:paraId="67754200" w14:textId="77777777" w:rsidTr="006B7884">
        <w:trPr>
          <w:trHeight w:val="556"/>
          <w:jc w:val="center"/>
        </w:trPr>
        <w:tc>
          <w:tcPr>
            <w:tcW w:w="344" w:type="pct"/>
            <w:shd w:val="clear" w:color="auto" w:fill="auto"/>
            <w:noWrap/>
            <w:vAlign w:val="center"/>
          </w:tcPr>
          <w:p w14:paraId="1191EBD8" w14:textId="7C556979" w:rsidR="005038B2" w:rsidRPr="007D5A2A" w:rsidRDefault="007D5A2A" w:rsidP="007D5A2A">
            <w:pPr>
              <w:contextualSpacing/>
              <w:jc w:val="center"/>
              <w:rPr>
                <w:b/>
              </w:rPr>
            </w:pPr>
            <w:r w:rsidRPr="007D5A2A">
              <w:rPr>
                <w:b/>
              </w:rPr>
              <w:t>2</w:t>
            </w:r>
          </w:p>
        </w:tc>
        <w:tc>
          <w:tcPr>
            <w:tcW w:w="2200" w:type="pct"/>
            <w:vAlign w:val="center"/>
          </w:tcPr>
          <w:p w14:paraId="261167F4" w14:textId="77777777" w:rsidR="005038B2" w:rsidRPr="005038B2" w:rsidRDefault="005038B2" w:rsidP="005B128D">
            <w:pPr>
              <w:contextualSpacing/>
            </w:pPr>
          </w:p>
        </w:tc>
        <w:tc>
          <w:tcPr>
            <w:tcW w:w="2455" w:type="pct"/>
            <w:shd w:val="clear" w:color="auto" w:fill="auto"/>
            <w:noWrap/>
            <w:vAlign w:val="center"/>
          </w:tcPr>
          <w:p w14:paraId="04CDD51C" w14:textId="77777777" w:rsidR="005038B2" w:rsidRPr="005038B2" w:rsidRDefault="005038B2" w:rsidP="005B128D">
            <w:pPr>
              <w:contextualSpacing/>
            </w:pPr>
          </w:p>
        </w:tc>
      </w:tr>
    </w:tbl>
    <w:p w14:paraId="14E0B81A" w14:textId="51EDE781" w:rsidR="00C73EE9" w:rsidRPr="005038B2" w:rsidRDefault="005038B2" w:rsidP="00D059CF">
      <w:pPr>
        <w:pStyle w:val="WW-NormalWeb1"/>
        <w:spacing w:before="0" w:after="0"/>
        <w:contextualSpacing/>
        <w:rPr>
          <w:b/>
          <w:bCs/>
          <w:sz w:val="16"/>
          <w:szCs w:val="20"/>
        </w:rPr>
      </w:pPr>
      <w:r w:rsidRPr="005038B2">
        <w:rPr>
          <w:b/>
          <w:bCs/>
          <w:sz w:val="16"/>
          <w:szCs w:val="20"/>
        </w:rPr>
        <w:t xml:space="preserve">(*) </w:t>
      </w:r>
      <w:r w:rsidRPr="005038B2">
        <w:rPr>
          <w:sz w:val="16"/>
          <w:szCs w:val="20"/>
        </w:rPr>
        <w:t>Tablodaki satırlar gerektiği kadar genişletilebilir ve çoğaltılabilir.</w:t>
      </w:r>
    </w:p>
    <w:p w14:paraId="757A9C60" w14:textId="4DE0CCDA" w:rsidR="00D059CF" w:rsidRDefault="00D059CF" w:rsidP="00D059CF">
      <w:pPr>
        <w:pStyle w:val="WW-NormalWeb1"/>
        <w:spacing w:before="0" w:after="0"/>
        <w:contextualSpacing/>
        <w:rPr>
          <w:b/>
          <w:bCs/>
          <w:szCs w:val="20"/>
        </w:rPr>
      </w:pPr>
    </w:p>
    <w:p w14:paraId="441FA7C8" w14:textId="77777777" w:rsidR="00F87E64" w:rsidRPr="005038B2" w:rsidRDefault="00F87E64" w:rsidP="00D059CF">
      <w:pPr>
        <w:pStyle w:val="WW-NormalWeb1"/>
        <w:spacing w:before="0" w:after="0"/>
        <w:contextualSpacing/>
        <w:rPr>
          <w:b/>
          <w:bCs/>
          <w:szCs w:val="20"/>
        </w:rPr>
      </w:pPr>
    </w:p>
    <w:p w14:paraId="7BCE1452" w14:textId="77777777" w:rsidR="00A240F2" w:rsidRPr="005038B2" w:rsidRDefault="00A240F2" w:rsidP="00D059CF">
      <w:pPr>
        <w:pStyle w:val="WW-NormalWeb1"/>
        <w:spacing w:before="0" w:after="0"/>
        <w:contextualSpacing/>
        <w:rPr>
          <w:b/>
          <w:bCs/>
          <w:szCs w:val="20"/>
        </w:rPr>
      </w:pPr>
    </w:p>
    <w:p w14:paraId="6F9E5EF1" w14:textId="77777777" w:rsidR="00D059CF" w:rsidRPr="005038B2" w:rsidRDefault="00D059CF" w:rsidP="001E2042">
      <w:pPr>
        <w:pStyle w:val="WW-NormalWeb1"/>
        <w:spacing w:before="0" w:after="160"/>
        <w:rPr>
          <w:b/>
          <w:bCs/>
          <w:szCs w:val="20"/>
        </w:rPr>
      </w:pPr>
      <w:r w:rsidRPr="005038B2">
        <w:rPr>
          <w:b/>
          <w:bCs/>
          <w:szCs w:val="20"/>
        </w:rPr>
        <w:t>ARAŞTIRMA OLANAKLARI</w:t>
      </w:r>
    </w:p>
    <w:p w14:paraId="77AE0D9D" w14:textId="77777777" w:rsidR="00D059CF" w:rsidRPr="00C73EE9" w:rsidRDefault="00D059CF" w:rsidP="001E2042">
      <w:pPr>
        <w:widowControl/>
        <w:suppressAutoHyphens w:val="0"/>
        <w:spacing w:after="160"/>
        <w:rPr>
          <w:bCs/>
          <w:lang w:val="tr-TR"/>
        </w:rPr>
      </w:pPr>
      <w:r w:rsidRPr="00C73EE9">
        <w:rPr>
          <w:lang w:val="tr-TR"/>
        </w:rPr>
        <w:t xml:space="preserve">Projenin yürütüleceği </w:t>
      </w:r>
      <w:r w:rsidR="00475991" w:rsidRPr="00C73EE9">
        <w:rPr>
          <w:bCs/>
          <w:lang w:val="tr-TR"/>
        </w:rPr>
        <w:t>birimde</w:t>
      </w:r>
      <w:r w:rsidRPr="00C73EE9">
        <w:rPr>
          <w:bCs/>
          <w:i/>
          <w:iCs/>
          <w:lang w:val="tr-TR"/>
        </w:rPr>
        <w:t xml:space="preserve"> </w:t>
      </w:r>
      <w:r w:rsidRPr="00C73EE9">
        <w:rPr>
          <w:bCs/>
          <w:lang w:val="tr-TR"/>
        </w:rPr>
        <w:t>var olan ve projede kullanılacak olan altyapı/ekipman (laboratuvar, araç, makine-teçhizat, vb.)</w:t>
      </w:r>
      <w:r w:rsidRPr="00C73EE9">
        <w:rPr>
          <w:b/>
          <w:lang w:val="tr-TR"/>
        </w:rPr>
        <w:t xml:space="preserve"> </w:t>
      </w:r>
      <w:r w:rsidRPr="00C73EE9">
        <w:rPr>
          <w:bCs/>
          <w:lang w:val="tr-TR"/>
        </w:rPr>
        <w:t>olanakları belirtilir.</w:t>
      </w:r>
      <w:r w:rsidR="00475991" w:rsidRPr="00C73EE9">
        <w:rPr>
          <w:bCs/>
          <w:lang w:val="tr-TR"/>
        </w:rPr>
        <w:t xml:space="preserve"> Proje yürütücüsünün Üniversiteden istemediği ve kendi olanakları ile sağladığı katkılar belirtilmelidir.</w:t>
      </w:r>
    </w:p>
    <w:p w14:paraId="6B4D4628" w14:textId="77777777" w:rsidR="00D059CF" w:rsidRPr="00C73EE9" w:rsidRDefault="00D059CF" w:rsidP="00D059CF">
      <w:pPr>
        <w:widowControl/>
        <w:suppressAutoHyphens w:val="0"/>
        <w:contextualSpacing/>
        <w:jc w:val="center"/>
        <w:rPr>
          <w:b/>
          <w:bCs/>
          <w:color w:val="000000"/>
          <w:lang w:val="tr-TR"/>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50"/>
        <w:gridCol w:w="4629"/>
      </w:tblGrid>
      <w:tr w:rsidR="00D059CF" w:rsidRPr="00C73EE9" w14:paraId="2DDFCBF2" w14:textId="77777777" w:rsidTr="00833641">
        <w:trPr>
          <w:trHeight w:val="582"/>
          <w:jc w:val="center"/>
        </w:trPr>
        <w:tc>
          <w:tcPr>
            <w:tcW w:w="2633" w:type="pct"/>
            <w:shd w:val="clear" w:color="auto" w:fill="D9D9D9"/>
            <w:noWrap/>
            <w:vAlign w:val="center"/>
          </w:tcPr>
          <w:p w14:paraId="0E894BC5" w14:textId="77777777" w:rsidR="00D059CF" w:rsidRPr="00C73EE9" w:rsidRDefault="00D059CF" w:rsidP="00FA52C5">
            <w:pPr>
              <w:contextualSpacing/>
              <w:jc w:val="center"/>
              <w:rPr>
                <w:b/>
                <w:bCs/>
                <w:lang w:val="tr-TR" w:eastAsia="tr-TR"/>
              </w:rPr>
            </w:pPr>
            <w:r w:rsidRPr="00C73EE9">
              <w:rPr>
                <w:b/>
                <w:bCs/>
                <w:lang w:val="tr-TR" w:eastAsia="tr-TR"/>
              </w:rPr>
              <w:t xml:space="preserve">Birim/ Birimlerde Mevcut Olan ve Kullanılabilecek Donanım </w:t>
            </w:r>
          </w:p>
          <w:p w14:paraId="442C72F2" w14:textId="77777777" w:rsidR="00D059CF" w:rsidRPr="00C73EE9" w:rsidRDefault="00D059CF" w:rsidP="00FA52C5">
            <w:pPr>
              <w:contextualSpacing/>
              <w:jc w:val="center"/>
              <w:rPr>
                <w:lang w:val="tr-TR" w:eastAsia="tr-TR"/>
              </w:rPr>
            </w:pPr>
            <w:r w:rsidRPr="00C73EE9">
              <w:rPr>
                <w:lang w:val="tr-TR" w:eastAsia="tr-TR"/>
              </w:rPr>
              <w:t>(Laboratuvar, Araç, Makine-Teçhizat, vb.)</w:t>
            </w:r>
          </w:p>
        </w:tc>
        <w:tc>
          <w:tcPr>
            <w:tcW w:w="2367" w:type="pct"/>
            <w:shd w:val="clear" w:color="auto" w:fill="D9D9D9"/>
            <w:noWrap/>
            <w:vAlign w:val="center"/>
          </w:tcPr>
          <w:p w14:paraId="78429875" w14:textId="77777777" w:rsidR="00D059CF" w:rsidRPr="00C73EE9" w:rsidRDefault="00D059CF" w:rsidP="00FA52C5">
            <w:pPr>
              <w:contextualSpacing/>
              <w:jc w:val="center"/>
              <w:rPr>
                <w:b/>
                <w:bCs/>
                <w:lang w:val="tr-TR" w:eastAsia="tr-TR"/>
              </w:rPr>
            </w:pPr>
            <w:r w:rsidRPr="00C73EE9">
              <w:rPr>
                <w:b/>
                <w:bCs/>
                <w:lang w:val="tr-TR" w:eastAsia="tr-TR"/>
              </w:rPr>
              <w:t>Projede Kullanım Amacı</w:t>
            </w:r>
          </w:p>
        </w:tc>
      </w:tr>
      <w:tr w:rsidR="00D059CF" w:rsidRPr="00C73EE9" w14:paraId="3845CF71" w14:textId="77777777" w:rsidTr="00833641">
        <w:trPr>
          <w:trHeight w:val="507"/>
          <w:jc w:val="center"/>
        </w:trPr>
        <w:tc>
          <w:tcPr>
            <w:tcW w:w="2633" w:type="pct"/>
            <w:shd w:val="clear" w:color="auto" w:fill="auto"/>
            <w:noWrap/>
            <w:vAlign w:val="center"/>
          </w:tcPr>
          <w:p w14:paraId="7D9FDE19" w14:textId="77777777" w:rsidR="00D059CF" w:rsidRPr="00C73EE9" w:rsidRDefault="00D059CF" w:rsidP="00FA52C5">
            <w:pPr>
              <w:contextualSpacing/>
              <w:rPr>
                <w:lang w:val="tr-TR" w:eastAsia="tr-TR"/>
              </w:rPr>
            </w:pPr>
          </w:p>
        </w:tc>
        <w:tc>
          <w:tcPr>
            <w:tcW w:w="2367" w:type="pct"/>
            <w:shd w:val="clear" w:color="auto" w:fill="auto"/>
            <w:noWrap/>
            <w:vAlign w:val="center"/>
          </w:tcPr>
          <w:p w14:paraId="79186774" w14:textId="77777777" w:rsidR="00D059CF" w:rsidRPr="00C73EE9" w:rsidRDefault="00D059CF" w:rsidP="00FA52C5">
            <w:pPr>
              <w:contextualSpacing/>
              <w:rPr>
                <w:lang w:val="tr-TR" w:eastAsia="tr-TR"/>
              </w:rPr>
            </w:pPr>
          </w:p>
        </w:tc>
      </w:tr>
      <w:tr w:rsidR="00D059CF" w:rsidRPr="00C73EE9" w14:paraId="221E2DE4" w14:textId="77777777" w:rsidTr="00833641">
        <w:trPr>
          <w:trHeight w:val="507"/>
          <w:jc w:val="center"/>
        </w:trPr>
        <w:tc>
          <w:tcPr>
            <w:tcW w:w="2633" w:type="pct"/>
            <w:shd w:val="clear" w:color="auto" w:fill="auto"/>
            <w:noWrap/>
            <w:vAlign w:val="center"/>
          </w:tcPr>
          <w:p w14:paraId="6933F718" w14:textId="77777777" w:rsidR="00D059CF" w:rsidRPr="00C73EE9" w:rsidRDefault="00D059CF" w:rsidP="00FA52C5">
            <w:pPr>
              <w:contextualSpacing/>
              <w:rPr>
                <w:lang w:val="tr-TR" w:eastAsia="tr-TR"/>
              </w:rPr>
            </w:pPr>
          </w:p>
        </w:tc>
        <w:tc>
          <w:tcPr>
            <w:tcW w:w="2367" w:type="pct"/>
            <w:shd w:val="clear" w:color="auto" w:fill="auto"/>
            <w:noWrap/>
            <w:vAlign w:val="center"/>
          </w:tcPr>
          <w:p w14:paraId="099B33C8" w14:textId="77777777" w:rsidR="00D059CF" w:rsidRPr="00C73EE9" w:rsidRDefault="00D059CF" w:rsidP="00FA52C5">
            <w:pPr>
              <w:contextualSpacing/>
              <w:rPr>
                <w:lang w:val="tr-TR" w:eastAsia="tr-TR"/>
              </w:rPr>
            </w:pPr>
          </w:p>
        </w:tc>
      </w:tr>
      <w:tr w:rsidR="00D059CF" w:rsidRPr="00C73EE9" w14:paraId="6EDEDD25" w14:textId="77777777" w:rsidTr="00833641">
        <w:trPr>
          <w:trHeight w:val="507"/>
          <w:jc w:val="center"/>
        </w:trPr>
        <w:tc>
          <w:tcPr>
            <w:tcW w:w="2633" w:type="pct"/>
            <w:shd w:val="clear" w:color="auto" w:fill="auto"/>
            <w:noWrap/>
            <w:vAlign w:val="center"/>
          </w:tcPr>
          <w:p w14:paraId="7AD33A13" w14:textId="77777777" w:rsidR="00D059CF" w:rsidRPr="00C73EE9" w:rsidRDefault="00D059CF" w:rsidP="00FA52C5">
            <w:pPr>
              <w:contextualSpacing/>
              <w:rPr>
                <w:lang w:val="tr-TR" w:eastAsia="tr-TR"/>
              </w:rPr>
            </w:pPr>
          </w:p>
        </w:tc>
        <w:tc>
          <w:tcPr>
            <w:tcW w:w="2367" w:type="pct"/>
            <w:shd w:val="clear" w:color="auto" w:fill="auto"/>
            <w:noWrap/>
            <w:vAlign w:val="center"/>
          </w:tcPr>
          <w:p w14:paraId="1467D83A" w14:textId="77777777" w:rsidR="00D059CF" w:rsidRPr="00C73EE9" w:rsidRDefault="00D059CF" w:rsidP="00FA52C5">
            <w:pPr>
              <w:contextualSpacing/>
              <w:rPr>
                <w:lang w:val="tr-TR" w:eastAsia="tr-TR"/>
              </w:rPr>
            </w:pPr>
          </w:p>
        </w:tc>
      </w:tr>
    </w:tbl>
    <w:p w14:paraId="1AC3DE0C" w14:textId="77777777" w:rsidR="00833641" w:rsidRPr="005038B2" w:rsidRDefault="00833641" w:rsidP="00833641">
      <w:pPr>
        <w:pStyle w:val="WW-NormalWeb1"/>
        <w:spacing w:before="0" w:after="0"/>
        <w:contextualSpacing/>
        <w:rPr>
          <w:sz w:val="16"/>
          <w:szCs w:val="20"/>
        </w:rPr>
      </w:pPr>
      <w:r w:rsidRPr="005038B2">
        <w:rPr>
          <w:b/>
          <w:bCs/>
          <w:sz w:val="16"/>
          <w:szCs w:val="20"/>
        </w:rPr>
        <w:t xml:space="preserve">(*) </w:t>
      </w:r>
      <w:r w:rsidRPr="005038B2">
        <w:rPr>
          <w:sz w:val="16"/>
          <w:szCs w:val="20"/>
        </w:rPr>
        <w:t>Tablolardaki satırlar gerektiği kadar genişletilebilir ve çoğaltılabilir.</w:t>
      </w:r>
    </w:p>
    <w:p w14:paraId="264A6213" w14:textId="77777777" w:rsidR="00D059CF" w:rsidRPr="00C73EE9" w:rsidRDefault="00D059CF" w:rsidP="00D059CF">
      <w:pPr>
        <w:pStyle w:val="WW-NormalWeb1"/>
        <w:spacing w:before="0" w:after="0"/>
        <w:contextualSpacing/>
        <w:rPr>
          <w:b/>
          <w:bCs/>
          <w:szCs w:val="20"/>
        </w:rPr>
      </w:pPr>
    </w:p>
    <w:tbl>
      <w:tblPr>
        <w:tblpPr w:leftFromText="141" w:rightFromText="141" w:vertAnchor="text" w:horzAnchor="margin" w:tblpY="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3"/>
        <w:gridCol w:w="4845"/>
      </w:tblGrid>
      <w:tr w:rsidR="00AF1621" w:rsidRPr="00C73EE9" w14:paraId="20B85219" w14:textId="77777777" w:rsidTr="00616E85">
        <w:trPr>
          <w:trHeight w:val="582"/>
        </w:trPr>
        <w:tc>
          <w:tcPr>
            <w:tcW w:w="2535" w:type="pct"/>
            <w:shd w:val="clear" w:color="auto" w:fill="D9D9D9"/>
            <w:noWrap/>
            <w:vAlign w:val="center"/>
          </w:tcPr>
          <w:p w14:paraId="0EA12BC7" w14:textId="77777777" w:rsidR="00AF1621" w:rsidRPr="00C73EE9" w:rsidRDefault="00AF1621" w:rsidP="00AF1621">
            <w:pPr>
              <w:contextualSpacing/>
              <w:jc w:val="center"/>
              <w:rPr>
                <w:b/>
                <w:bCs/>
                <w:lang w:val="tr-TR" w:eastAsia="tr-TR"/>
              </w:rPr>
            </w:pPr>
            <w:r w:rsidRPr="00C73EE9">
              <w:rPr>
                <w:b/>
                <w:bCs/>
                <w:lang w:val="tr-TR" w:eastAsia="tr-TR"/>
              </w:rPr>
              <w:t xml:space="preserve">Birim Dışında Kullanılabilecek Donanım </w:t>
            </w:r>
          </w:p>
          <w:p w14:paraId="58191F99" w14:textId="77777777" w:rsidR="00AF1621" w:rsidRPr="00C73EE9" w:rsidRDefault="00AF1621" w:rsidP="00AF1621">
            <w:pPr>
              <w:contextualSpacing/>
              <w:jc w:val="center"/>
              <w:rPr>
                <w:lang w:val="tr-TR" w:eastAsia="tr-TR"/>
              </w:rPr>
            </w:pPr>
            <w:r w:rsidRPr="00C73EE9">
              <w:rPr>
                <w:lang w:val="tr-TR" w:eastAsia="tr-TR"/>
              </w:rPr>
              <w:t>(Laboratuvar, Araç, Makine-Teçhizat, vb.)</w:t>
            </w:r>
          </w:p>
        </w:tc>
        <w:tc>
          <w:tcPr>
            <w:tcW w:w="2465" w:type="pct"/>
            <w:shd w:val="clear" w:color="auto" w:fill="D9D9D9"/>
            <w:noWrap/>
            <w:vAlign w:val="center"/>
          </w:tcPr>
          <w:p w14:paraId="56DE1429" w14:textId="77777777" w:rsidR="00AF1621" w:rsidRPr="00C73EE9" w:rsidRDefault="00AF1621" w:rsidP="00AF1621">
            <w:pPr>
              <w:contextualSpacing/>
              <w:jc w:val="center"/>
              <w:rPr>
                <w:b/>
                <w:bCs/>
                <w:lang w:val="tr-TR" w:eastAsia="tr-TR"/>
              </w:rPr>
            </w:pPr>
            <w:r w:rsidRPr="00C73EE9">
              <w:rPr>
                <w:b/>
                <w:bCs/>
                <w:lang w:val="tr-TR" w:eastAsia="tr-TR"/>
              </w:rPr>
              <w:t>Projede Kullanım Amacı</w:t>
            </w:r>
          </w:p>
        </w:tc>
      </w:tr>
      <w:tr w:rsidR="00AF1621" w:rsidRPr="00C73EE9" w14:paraId="62F9A2D6" w14:textId="77777777" w:rsidTr="00616E85">
        <w:trPr>
          <w:trHeight w:val="507"/>
        </w:trPr>
        <w:tc>
          <w:tcPr>
            <w:tcW w:w="2535" w:type="pct"/>
            <w:shd w:val="clear" w:color="auto" w:fill="auto"/>
            <w:noWrap/>
            <w:vAlign w:val="center"/>
          </w:tcPr>
          <w:p w14:paraId="5A323D75" w14:textId="77777777" w:rsidR="00AF1621" w:rsidRPr="00C73EE9" w:rsidRDefault="00AF1621" w:rsidP="00AF1621">
            <w:pPr>
              <w:contextualSpacing/>
              <w:rPr>
                <w:lang w:val="tr-TR" w:eastAsia="tr-TR"/>
              </w:rPr>
            </w:pPr>
          </w:p>
        </w:tc>
        <w:tc>
          <w:tcPr>
            <w:tcW w:w="2465" w:type="pct"/>
            <w:shd w:val="clear" w:color="auto" w:fill="auto"/>
            <w:noWrap/>
            <w:vAlign w:val="center"/>
          </w:tcPr>
          <w:p w14:paraId="546C8A11" w14:textId="77777777" w:rsidR="00AF1621" w:rsidRPr="00C73EE9" w:rsidRDefault="00AF1621" w:rsidP="00AF1621">
            <w:pPr>
              <w:contextualSpacing/>
              <w:rPr>
                <w:lang w:val="tr-TR" w:eastAsia="tr-TR"/>
              </w:rPr>
            </w:pPr>
          </w:p>
        </w:tc>
      </w:tr>
      <w:tr w:rsidR="00AF1621" w:rsidRPr="00C73EE9" w14:paraId="1F542C45" w14:textId="77777777" w:rsidTr="00616E85">
        <w:trPr>
          <w:trHeight w:val="507"/>
        </w:trPr>
        <w:tc>
          <w:tcPr>
            <w:tcW w:w="2535" w:type="pct"/>
            <w:shd w:val="clear" w:color="auto" w:fill="auto"/>
            <w:noWrap/>
            <w:vAlign w:val="center"/>
          </w:tcPr>
          <w:p w14:paraId="1DE8E4D4" w14:textId="77777777" w:rsidR="00AF1621" w:rsidRPr="00C73EE9" w:rsidRDefault="00AF1621" w:rsidP="00AF1621">
            <w:pPr>
              <w:contextualSpacing/>
              <w:rPr>
                <w:lang w:val="tr-TR" w:eastAsia="tr-TR"/>
              </w:rPr>
            </w:pPr>
          </w:p>
        </w:tc>
        <w:tc>
          <w:tcPr>
            <w:tcW w:w="2465" w:type="pct"/>
            <w:shd w:val="clear" w:color="auto" w:fill="auto"/>
            <w:noWrap/>
            <w:vAlign w:val="center"/>
          </w:tcPr>
          <w:p w14:paraId="0A9F60E0" w14:textId="77777777" w:rsidR="00AF1621" w:rsidRPr="00C73EE9" w:rsidRDefault="00AF1621" w:rsidP="00AF1621">
            <w:pPr>
              <w:contextualSpacing/>
              <w:rPr>
                <w:lang w:val="tr-TR" w:eastAsia="tr-TR"/>
              </w:rPr>
            </w:pPr>
          </w:p>
        </w:tc>
      </w:tr>
      <w:tr w:rsidR="00AF1621" w:rsidRPr="00C73EE9" w14:paraId="0DCD47EF" w14:textId="77777777" w:rsidTr="00616E85">
        <w:trPr>
          <w:trHeight w:val="507"/>
        </w:trPr>
        <w:tc>
          <w:tcPr>
            <w:tcW w:w="2535" w:type="pct"/>
            <w:shd w:val="clear" w:color="auto" w:fill="auto"/>
            <w:noWrap/>
            <w:vAlign w:val="center"/>
          </w:tcPr>
          <w:p w14:paraId="7B332410" w14:textId="77777777" w:rsidR="00AF1621" w:rsidRPr="00C73EE9" w:rsidRDefault="00AF1621" w:rsidP="00AF1621">
            <w:pPr>
              <w:contextualSpacing/>
              <w:rPr>
                <w:lang w:val="tr-TR" w:eastAsia="tr-TR"/>
              </w:rPr>
            </w:pPr>
          </w:p>
        </w:tc>
        <w:tc>
          <w:tcPr>
            <w:tcW w:w="2465" w:type="pct"/>
            <w:shd w:val="clear" w:color="auto" w:fill="auto"/>
            <w:noWrap/>
            <w:vAlign w:val="center"/>
          </w:tcPr>
          <w:p w14:paraId="73FB6136" w14:textId="77777777" w:rsidR="00AF1621" w:rsidRPr="00C73EE9" w:rsidRDefault="00AF1621" w:rsidP="00AF1621">
            <w:pPr>
              <w:contextualSpacing/>
              <w:rPr>
                <w:lang w:val="tr-TR" w:eastAsia="tr-TR"/>
              </w:rPr>
            </w:pPr>
          </w:p>
        </w:tc>
      </w:tr>
    </w:tbl>
    <w:p w14:paraId="4A1A6E81" w14:textId="69B88B95" w:rsidR="00607F68" w:rsidRPr="005038B2" w:rsidRDefault="00607F68" w:rsidP="00607F68">
      <w:pPr>
        <w:pStyle w:val="WW-NormalWeb1"/>
        <w:spacing w:before="0" w:after="0"/>
        <w:contextualSpacing/>
        <w:rPr>
          <w:sz w:val="16"/>
          <w:szCs w:val="20"/>
        </w:rPr>
      </w:pPr>
      <w:r w:rsidRPr="005038B2">
        <w:rPr>
          <w:b/>
          <w:bCs/>
          <w:sz w:val="16"/>
          <w:szCs w:val="20"/>
        </w:rPr>
        <w:t xml:space="preserve">(*) </w:t>
      </w:r>
      <w:r w:rsidRPr="005038B2">
        <w:rPr>
          <w:sz w:val="16"/>
          <w:szCs w:val="20"/>
        </w:rPr>
        <w:t>Tablolardaki satırlar gerektiği kadar genişletilebilir ve çoğaltılabilir.</w:t>
      </w:r>
    </w:p>
    <w:p w14:paraId="174D6448" w14:textId="77777777" w:rsidR="00AF1621" w:rsidRPr="00C73EE9" w:rsidRDefault="00AF1621" w:rsidP="00D059CF">
      <w:pPr>
        <w:pStyle w:val="WW-NormalWeb1"/>
        <w:spacing w:before="0" w:after="0"/>
        <w:contextualSpacing/>
        <w:rPr>
          <w:b/>
          <w:bCs/>
          <w:szCs w:val="20"/>
        </w:rPr>
      </w:pPr>
    </w:p>
    <w:p w14:paraId="07AF8C1F" w14:textId="77777777" w:rsidR="00D059CF" w:rsidRPr="00C73EE9" w:rsidRDefault="00D059CF" w:rsidP="00D059CF">
      <w:pPr>
        <w:pStyle w:val="WW-NormalWeb1"/>
        <w:spacing w:before="0" w:after="0"/>
        <w:contextualSpacing/>
        <w:rPr>
          <w:b/>
          <w:bCs/>
          <w:szCs w:val="20"/>
        </w:rPr>
      </w:pPr>
    </w:p>
    <w:p w14:paraId="749F437F" w14:textId="77777777" w:rsidR="00D059CF" w:rsidRPr="00C73EE9" w:rsidRDefault="00D059CF" w:rsidP="00373BFD">
      <w:pPr>
        <w:pStyle w:val="WW-NormalWeb1"/>
        <w:spacing w:before="0" w:after="0"/>
        <w:contextualSpacing/>
        <w:rPr>
          <w:b/>
          <w:bCs/>
          <w:szCs w:val="20"/>
        </w:rPr>
      </w:pPr>
    </w:p>
    <w:p w14:paraId="1CED4EDB" w14:textId="77777777" w:rsidR="00AF1621" w:rsidRPr="00C73EE9" w:rsidRDefault="00AF1621" w:rsidP="001C4B27">
      <w:pPr>
        <w:pStyle w:val="WW-NormalWeb1"/>
        <w:contextualSpacing/>
        <w:rPr>
          <w:b/>
          <w:bCs/>
          <w:szCs w:val="20"/>
        </w:rPr>
      </w:pPr>
    </w:p>
    <w:sectPr w:rsidR="00AF1621" w:rsidRPr="00C73EE9" w:rsidSect="006B7884">
      <w:footerReference w:type="default" r:id="rId14"/>
      <w:footnotePr>
        <w:pos w:val="beneathText"/>
      </w:footnotePr>
      <w:pgSz w:w="11899" w:h="16837" w:code="9"/>
      <w:pgMar w:top="1440" w:right="984" w:bottom="1440"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0B9FE" w14:textId="77777777" w:rsidR="002B13E3" w:rsidRDefault="002B13E3">
      <w:r>
        <w:separator/>
      </w:r>
    </w:p>
  </w:endnote>
  <w:endnote w:type="continuationSeparator" w:id="0">
    <w:p w14:paraId="1E2C41A5" w14:textId="77777777" w:rsidR="002B13E3" w:rsidRDefault="002B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7B75C" w14:textId="77777777" w:rsidR="002447D8" w:rsidRPr="002447D8" w:rsidRDefault="002447D8" w:rsidP="002447D8">
    <w:pPr>
      <w:pStyle w:val="AltBilgi"/>
      <w:rPr>
        <w:sz w:val="16"/>
        <w:szCs w:val="16"/>
      </w:rPr>
    </w:pPr>
  </w:p>
  <w:p w14:paraId="4BE249B8" w14:textId="44492F23" w:rsidR="00BB4D28" w:rsidRPr="002447D8" w:rsidRDefault="002447D8" w:rsidP="002447D8">
    <w:pPr>
      <w:pStyle w:val="AltBilgi"/>
      <w:jc w:val="center"/>
    </w:pPr>
    <w:r w:rsidRPr="002447D8">
      <w:rPr>
        <w:sz w:val="16"/>
        <w:szCs w:val="16"/>
      </w:rPr>
      <w:fldChar w:fldCharType="begin"/>
    </w:r>
    <w:r w:rsidRPr="002447D8">
      <w:rPr>
        <w:sz w:val="16"/>
        <w:szCs w:val="16"/>
      </w:rPr>
      <w:instrText>PAGE   \* MERGEFORMAT</w:instrText>
    </w:r>
    <w:r w:rsidRPr="002447D8">
      <w:rPr>
        <w:sz w:val="16"/>
        <w:szCs w:val="16"/>
      </w:rPr>
      <w:fldChar w:fldCharType="separate"/>
    </w:r>
    <w:r w:rsidR="002B13E3" w:rsidRPr="002B13E3">
      <w:rPr>
        <w:noProof/>
        <w:sz w:val="16"/>
        <w:szCs w:val="16"/>
        <w:lang w:val="tr-TR"/>
      </w:rPr>
      <w:t>1</w:t>
    </w:r>
    <w:r w:rsidRPr="002447D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1F124" w14:textId="77777777" w:rsidR="002B13E3" w:rsidRDefault="002B13E3">
      <w:r>
        <w:separator/>
      </w:r>
    </w:p>
  </w:footnote>
  <w:footnote w:type="continuationSeparator" w:id="0">
    <w:p w14:paraId="22DA52CC" w14:textId="77777777" w:rsidR="002B13E3" w:rsidRDefault="002B1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0000004"/>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451EE5"/>
    <w:multiLevelType w:val="multilevel"/>
    <w:tmpl w:val="59EC0F44"/>
    <w:lvl w:ilvl="0">
      <w:start w:val="3"/>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6" w15:restartNumberingAfterBreak="0">
    <w:nsid w:val="14897267"/>
    <w:multiLevelType w:val="hybridMultilevel"/>
    <w:tmpl w:val="52F26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61B3D8E"/>
    <w:multiLevelType w:val="hybridMultilevel"/>
    <w:tmpl w:val="5906D2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AA15A6"/>
    <w:multiLevelType w:val="multilevel"/>
    <w:tmpl w:val="B92A167E"/>
    <w:lvl w:ilvl="0">
      <w:start w:val="1"/>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0" w15:restartNumberingAfterBreak="0">
    <w:nsid w:val="26774C00"/>
    <w:multiLevelType w:val="multilevel"/>
    <w:tmpl w:val="D0D29254"/>
    <w:lvl w:ilvl="0">
      <w:start w:val="3"/>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1" w15:restartNumberingAfterBreak="0">
    <w:nsid w:val="292F2FF4"/>
    <w:multiLevelType w:val="multilevel"/>
    <w:tmpl w:val="25AC7B46"/>
    <w:lvl w:ilvl="0">
      <w:start w:val="3"/>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0F96C57"/>
    <w:multiLevelType w:val="hybridMultilevel"/>
    <w:tmpl w:val="1BA603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335803"/>
    <w:multiLevelType w:val="hybridMultilevel"/>
    <w:tmpl w:val="4B9065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657745A"/>
    <w:multiLevelType w:val="hybridMultilevel"/>
    <w:tmpl w:val="C7BE72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6027A2"/>
    <w:multiLevelType w:val="multilevel"/>
    <w:tmpl w:val="AC1C2E9C"/>
    <w:lvl w:ilvl="0">
      <w:start w:val="1"/>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6" w15:restartNumberingAfterBreak="0">
    <w:nsid w:val="3E8B0E2A"/>
    <w:multiLevelType w:val="hybridMultilevel"/>
    <w:tmpl w:val="28F812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FD75FE"/>
    <w:multiLevelType w:val="hybridMultilevel"/>
    <w:tmpl w:val="CBD2E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MS Mincho"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MS Mincho"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MS Mincho"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191602D"/>
    <w:multiLevelType w:val="multilevel"/>
    <w:tmpl w:val="5F00F1EC"/>
    <w:lvl w:ilvl="0">
      <w:start w:val="4"/>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9" w15:restartNumberingAfterBreak="0">
    <w:nsid w:val="5462680C"/>
    <w:multiLevelType w:val="multilevel"/>
    <w:tmpl w:val="A7004598"/>
    <w:lvl w:ilvl="0">
      <w:start w:val="1"/>
      <w:numFmt w:val="decimal"/>
      <w:suff w:val="space"/>
      <w:lvlText w:val="%1."/>
      <w:lvlJc w:val="left"/>
      <w:pPr>
        <w:ind w:left="720" w:hanging="323"/>
      </w:pPr>
      <w:rPr>
        <w:rFonts w:hint="default"/>
        <w:b/>
      </w:rPr>
    </w:lvl>
    <w:lvl w:ilvl="1">
      <w:start w:val="2"/>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20"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15:restartNumberingAfterBreak="0">
    <w:nsid w:val="5A0130E1"/>
    <w:multiLevelType w:val="hybridMultilevel"/>
    <w:tmpl w:val="AEF6AAF0"/>
    <w:lvl w:ilvl="0" w:tplc="17B25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470AF"/>
    <w:multiLevelType w:val="multilevel"/>
    <w:tmpl w:val="19EE1BA0"/>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FB60C63"/>
    <w:multiLevelType w:val="hybridMultilevel"/>
    <w:tmpl w:val="E2A6A8A4"/>
    <w:lvl w:ilvl="0" w:tplc="4DD0A9C2">
      <w:numFmt w:val="bullet"/>
      <w:lvlText w:val=""/>
      <w:lvlJc w:val="left"/>
      <w:pPr>
        <w:ind w:left="720" w:hanging="360"/>
      </w:pPr>
      <w:rPr>
        <w:rFonts w:ascii="Symbol" w:eastAsia="Calibri" w:hAnsi="Symbol" w:cs="MS Mincho" w:hint="default"/>
      </w:rPr>
    </w:lvl>
    <w:lvl w:ilvl="1" w:tplc="041F0003" w:tentative="1">
      <w:start w:val="1"/>
      <w:numFmt w:val="bullet"/>
      <w:lvlText w:val="o"/>
      <w:lvlJc w:val="left"/>
      <w:pPr>
        <w:ind w:left="1440" w:hanging="360"/>
      </w:pPr>
      <w:rPr>
        <w:rFonts w:ascii="Courier New" w:hAnsi="Courier New" w:cs="MS Mincho"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MS Mincho"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MS Mincho"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0864C99"/>
    <w:multiLevelType w:val="multilevel"/>
    <w:tmpl w:val="99C8347E"/>
    <w:lvl w:ilvl="0">
      <w:start w:val="6"/>
      <w:numFmt w:val="decimal"/>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6" w15:restartNumberingAfterBreak="0">
    <w:nsid w:val="60BD0A86"/>
    <w:multiLevelType w:val="hybridMultilevel"/>
    <w:tmpl w:val="EC9A7CC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65B51A37"/>
    <w:multiLevelType w:val="hybridMultilevel"/>
    <w:tmpl w:val="6DA0047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A64484A"/>
    <w:multiLevelType w:val="hybridMultilevel"/>
    <w:tmpl w:val="F47830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0" w15:restartNumberingAfterBreak="0">
    <w:nsid w:val="6E1E46BF"/>
    <w:multiLevelType w:val="hybridMultilevel"/>
    <w:tmpl w:val="A6FEC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E8A705A"/>
    <w:multiLevelType w:val="hybridMultilevel"/>
    <w:tmpl w:val="127C63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1BB640E"/>
    <w:multiLevelType w:val="multilevel"/>
    <w:tmpl w:val="9ED82E8C"/>
    <w:lvl w:ilvl="0">
      <w:start w:val="2"/>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58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03C01"/>
    <w:multiLevelType w:val="hybridMultilevel"/>
    <w:tmpl w:val="B26C4864"/>
    <w:lvl w:ilvl="0" w:tplc="D1983BA6">
      <w:start w:val="6"/>
      <w:numFmt w:val="bullet"/>
      <w:lvlText w:val=""/>
      <w:lvlJc w:val="left"/>
      <w:pPr>
        <w:ind w:left="720" w:hanging="360"/>
      </w:pPr>
      <w:rPr>
        <w:rFonts w:ascii="Symbol" w:eastAsia="Calibri" w:hAnsi="Symbol" w:cs="MS Mincho" w:hint="default"/>
        <w:b/>
      </w:rPr>
    </w:lvl>
    <w:lvl w:ilvl="1" w:tplc="041F0003">
      <w:start w:val="1"/>
      <w:numFmt w:val="bullet"/>
      <w:lvlText w:val="o"/>
      <w:lvlJc w:val="left"/>
      <w:pPr>
        <w:ind w:left="1440" w:hanging="360"/>
      </w:pPr>
      <w:rPr>
        <w:rFonts w:ascii="Courier New" w:hAnsi="Courier New" w:cs="MS Mincho"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MS Mincho"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MS Mincho"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3"/>
  </w:num>
  <w:num w:numId="6">
    <w:abstractNumId w:val="24"/>
  </w:num>
  <w:num w:numId="7">
    <w:abstractNumId w:val="17"/>
  </w:num>
  <w:num w:numId="8">
    <w:abstractNumId w:val="32"/>
  </w:num>
  <w:num w:numId="9">
    <w:abstractNumId w:val="8"/>
  </w:num>
  <w:num w:numId="10">
    <w:abstractNumId w:val="28"/>
  </w:num>
  <w:num w:numId="11">
    <w:abstractNumId w:val="16"/>
  </w:num>
  <w:num w:numId="12">
    <w:abstractNumId w:val="25"/>
  </w:num>
  <w:num w:numId="13">
    <w:abstractNumId w:val="22"/>
  </w:num>
  <w:num w:numId="14">
    <w:abstractNumId w:val="27"/>
  </w:num>
  <w:num w:numId="15">
    <w:abstractNumId w:val="26"/>
  </w:num>
  <w:num w:numId="16">
    <w:abstractNumId w:val="12"/>
  </w:num>
  <w:num w:numId="17">
    <w:abstractNumId w:val="19"/>
  </w:num>
  <w:num w:numId="18">
    <w:abstractNumId w:val="11"/>
  </w:num>
  <w:num w:numId="19">
    <w:abstractNumId w:val="15"/>
  </w:num>
  <w:num w:numId="20">
    <w:abstractNumId w:val="5"/>
  </w:num>
  <w:num w:numId="21">
    <w:abstractNumId w:val="18"/>
  </w:num>
  <w:num w:numId="22">
    <w:abstractNumId w:val="9"/>
  </w:num>
  <w:num w:numId="23">
    <w:abstractNumId w:val="10"/>
  </w:num>
  <w:num w:numId="24">
    <w:abstractNumId w:val="29"/>
  </w:num>
  <w:num w:numId="25">
    <w:abstractNumId w:val="4"/>
  </w:num>
  <w:num w:numId="26">
    <w:abstractNumId w:val="20"/>
  </w:num>
  <w:num w:numId="27">
    <w:abstractNumId w:val="21"/>
  </w:num>
  <w:num w:numId="28">
    <w:abstractNumId w:val="23"/>
  </w:num>
  <w:num w:numId="29">
    <w:abstractNumId w:val="3"/>
  </w:num>
  <w:num w:numId="30">
    <w:abstractNumId w:val="3"/>
  </w:num>
  <w:num w:numId="31">
    <w:abstractNumId w:val="14"/>
  </w:num>
  <w:num w:numId="32">
    <w:abstractNumId w:val="7"/>
  </w:num>
  <w:num w:numId="33">
    <w:abstractNumId w:val="13"/>
  </w:num>
  <w:num w:numId="34">
    <w:abstractNumId w:val="31"/>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B8"/>
    <w:rsid w:val="0001397E"/>
    <w:rsid w:val="000149B6"/>
    <w:rsid w:val="00030408"/>
    <w:rsid w:val="00041B7A"/>
    <w:rsid w:val="00064BC2"/>
    <w:rsid w:val="00072144"/>
    <w:rsid w:val="000771BB"/>
    <w:rsid w:val="00083C21"/>
    <w:rsid w:val="0008699C"/>
    <w:rsid w:val="000976B2"/>
    <w:rsid w:val="000A30D8"/>
    <w:rsid w:val="000A4944"/>
    <w:rsid w:val="000A5A00"/>
    <w:rsid w:val="000B31AE"/>
    <w:rsid w:val="000B4C20"/>
    <w:rsid w:val="000B71B3"/>
    <w:rsid w:val="000C6E5D"/>
    <w:rsid w:val="000E1993"/>
    <w:rsid w:val="000F1C70"/>
    <w:rsid w:val="00116EC5"/>
    <w:rsid w:val="001324A5"/>
    <w:rsid w:val="00137CA2"/>
    <w:rsid w:val="001435D4"/>
    <w:rsid w:val="00143B76"/>
    <w:rsid w:val="00153821"/>
    <w:rsid w:val="001578EB"/>
    <w:rsid w:val="00164D35"/>
    <w:rsid w:val="00181D01"/>
    <w:rsid w:val="001A1A03"/>
    <w:rsid w:val="001C4B27"/>
    <w:rsid w:val="001D41D7"/>
    <w:rsid w:val="001E2042"/>
    <w:rsid w:val="00203FC2"/>
    <w:rsid w:val="00206079"/>
    <w:rsid w:val="00211158"/>
    <w:rsid w:val="0021271A"/>
    <w:rsid w:val="00241874"/>
    <w:rsid w:val="002447D8"/>
    <w:rsid w:val="00244D2F"/>
    <w:rsid w:val="00252120"/>
    <w:rsid w:val="0026308A"/>
    <w:rsid w:val="00266E09"/>
    <w:rsid w:val="002817EE"/>
    <w:rsid w:val="0029635A"/>
    <w:rsid w:val="002A2543"/>
    <w:rsid w:val="002A4E1C"/>
    <w:rsid w:val="002A64FE"/>
    <w:rsid w:val="002A7B99"/>
    <w:rsid w:val="002B13E3"/>
    <w:rsid w:val="002B1B28"/>
    <w:rsid w:val="002B7D3D"/>
    <w:rsid w:val="002C6D24"/>
    <w:rsid w:val="002D30E3"/>
    <w:rsid w:val="002F01FE"/>
    <w:rsid w:val="002F03A6"/>
    <w:rsid w:val="0030431A"/>
    <w:rsid w:val="00312225"/>
    <w:rsid w:val="00315910"/>
    <w:rsid w:val="0034715C"/>
    <w:rsid w:val="00351402"/>
    <w:rsid w:val="00356173"/>
    <w:rsid w:val="003601A0"/>
    <w:rsid w:val="0036458F"/>
    <w:rsid w:val="00373BFD"/>
    <w:rsid w:val="00375FFC"/>
    <w:rsid w:val="0037654B"/>
    <w:rsid w:val="00376B7F"/>
    <w:rsid w:val="00391EBD"/>
    <w:rsid w:val="00396FB9"/>
    <w:rsid w:val="003A5C0A"/>
    <w:rsid w:val="003A7DC8"/>
    <w:rsid w:val="003B4006"/>
    <w:rsid w:val="003C2305"/>
    <w:rsid w:val="003D35CA"/>
    <w:rsid w:val="003E0C8B"/>
    <w:rsid w:val="003E5CAF"/>
    <w:rsid w:val="00401A62"/>
    <w:rsid w:val="004075C3"/>
    <w:rsid w:val="0041170D"/>
    <w:rsid w:val="00412781"/>
    <w:rsid w:val="0042279F"/>
    <w:rsid w:val="00422C07"/>
    <w:rsid w:val="0042756B"/>
    <w:rsid w:val="004333D3"/>
    <w:rsid w:val="00441340"/>
    <w:rsid w:val="00442C55"/>
    <w:rsid w:val="00442F0D"/>
    <w:rsid w:val="00447E7C"/>
    <w:rsid w:val="00450742"/>
    <w:rsid w:val="00451658"/>
    <w:rsid w:val="0045469E"/>
    <w:rsid w:val="0046107E"/>
    <w:rsid w:val="00461144"/>
    <w:rsid w:val="00475991"/>
    <w:rsid w:val="004C10B1"/>
    <w:rsid w:val="004D79CC"/>
    <w:rsid w:val="004E2D28"/>
    <w:rsid w:val="004E398A"/>
    <w:rsid w:val="004E565E"/>
    <w:rsid w:val="004E7AC7"/>
    <w:rsid w:val="004F2311"/>
    <w:rsid w:val="004F5ADD"/>
    <w:rsid w:val="004F7105"/>
    <w:rsid w:val="005038B2"/>
    <w:rsid w:val="005408A8"/>
    <w:rsid w:val="005539EA"/>
    <w:rsid w:val="00561AB0"/>
    <w:rsid w:val="005650D3"/>
    <w:rsid w:val="005660AD"/>
    <w:rsid w:val="00573F17"/>
    <w:rsid w:val="00574EB4"/>
    <w:rsid w:val="00575BE5"/>
    <w:rsid w:val="00595D57"/>
    <w:rsid w:val="005B3020"/>
    <w:rsid w:val="005B7802"/>
    <w:rsid w:val="005D6BCA"/>
    <w:rsid w:val="005E623F"/>
    <w:rsid w:val="005F4692"/>
    <w:rsid w:val="005F555E"/>
    <w:rsid w:val="005F6A23"/>
    <w:rsid w:val="00601D1E"/>
    <w:rsid w:val="00602AD3"/>
    <w:rsid w:val="00607F68"/>
    <w:rsid w:val="00610431"/>
    <w:rsid w:val="00614378"/>
    <w:rsid w:val="00616E85"/>
    <w:rsid w:val="00624476"/>
    <w:rsid w:val="00626089"/>
    <w:rsid w:val="006263F1"/>
    <w:rsid w:val="00630887"/>
    <w:rsid w:val="006311F9"/>
    <w:rsid w:val="00651A66"/>
    <w:rsid w:val="00654C96"/>
    <w:rsid w:val="00673C65"/>
    <w:rsid w:val="006770E0"/>
    <w:rsid w:val="00682D00"/>
    <w:rsid w:val="00693B6A"/>
    <w:rsid w:val="006A3CAB"/>
    <w:rsid w:val="006A70A0"/>
    <w:rsid w:val="006B2968"/>
    <w:rsid w:val="006B7884"/>
    <w:rsid w:val="006D7E47"/>
    <w:rsid w:val="006E2A76"/>
    <w:rsid w:val="006E6BE9"/>
    <w:rsid w:val="006F06C8"/>
    <w:rsid w:val="00711C8B"/>
    <w:rsid w:val="0071781F"/>
    <w:rsid w:val="00725EDC"/>
    <w:rsid w:val="007331F2"/>
    <w:rsid w:val="00737550"/>
    <w:rsid w:val="00760156"/>
    <w:rsid w:val="00775F6A"/>
    <w:rsid w:val="0078268B"/>
    <w:rsid w:val="007835E2"/>
    <w:rsid w:val="00791837"/>
    <w:rsid w:val="007A0969"/>
    <w:rsid w:val="007C1601"/>
    <w:rsid w:val="007D4BB9"/>
    <w:rsid w:val="007D5A2A"/>
    <w:rsid w:val="00800080"/>
    <w:rsid w:val="008023BD"/>
    <w:rsid w:val="00803321"/>
    <w:rsid w:val="00803498"/>
    <w:rsid w:val="00804D09"/>
    <w:rsid w:val="00831F76"/>
    <w:rsid w:val="00833641"/>
    <w:rsid w:val="0083573E"/>
    <w:rsid w:val="00845320"/>
    <w:rsid w:val="008505B2"/>
    <w:rsid w:val="00855447"/>
    <w:rsid w:val="00862C9A"/>
    <w:rsid w:val="00863BDD"/>
    <w:rsid w:val="008765B8"/>
    <w:rsid w:val="0089135C"/>
    <w:rsid w:val="008A1E3F"/>
    <w:rsid w:val="008B3B4C"/>
    <w:rsid w:val="008B7348"/>
    <w:rsid w:val="008C2E71"/>
    <w:rsid w:val="008C5444"/>
    <w:rsid w:val="008E435D"/>
    <w:rsid w:val="00907423"/>
    <w:rsid w:val="0091253F"/>
    <w:rsid w:val="00912611"/>
    <w:rsid w:val="00916DBD"/>
    <w:rsid w:val="00924571"/>
    <w:rsid w:val="00926ECF"/>
    <w:rsid w:val="00946452"/>
    <w:rsid w:val="0095539D"/>
    <w:rsid w:val="0097092A"/>
    <w:rsid w:val="009723E2"/>
    <w:rsid w:val="00973AAD"/>
    <w:rsid w:val="00980BA2"/>
    <w:rsid w:val="00983D61"/>
    <w:rsid w:val="00985A9C"/>
    <w:rsid w:val="00994BEF"/>
    <w:rsid w:val="009957C1"/>
    <w:rsid w:val="009A7551"/>
    <w:rsid w:val="009D0B93"/>
    <w:rsid w:val="009D11B3"/>
    <w:rsid w:val="009D2310"/>
    <w:rsid w:val="009E1422"/>
    <w:rsid w:val="009F1409"/>
    <w:rsid w:val="00A04668"/>
    <w:rsid w:val="00A17C55"/>
    <w:rsid w:val="00A240F2"/>
    <w:rsid w:val="00A37FE2"/>
    <w:rsid w:val="00A437DD"/>
    <w:rsid w:val="00A43844"/>
    <w:rsid w:val="00A52627"/>
    <w:rsid w:val="00A5590C"/>
    <w:rsid w:val="00A714E7"/>
    <w:rsid w:val="00AA2233"/>
    <w:rsid w:val="00AA4F6B"/>
    <w:rsid w:val="00AA6FA2"/>
    <w:rsid w:val="00AB0425"/>
    <w:rsid w:val="00AC29C1"/>
    <w:rsid w:val="00AF1621"/>
    <w:rsid w:val="00B00800"/>
    <w:rsid w:val="00B2093C"/>
    <w:rsid w:val="00B21A9F"/>
    <w:rsid w:val="00B45049"/>
    <w:rsid w:val="00B47E95"/>
    <w:rsid w:val="00B655DB"/>
    <w:rsid w:val="00B670BF"/>
    <w:rsid w:val="00B86DD9"/>
    <w:rsid w:val="00B90202"/>
    <w:rsid w:val="00B93B8B"/>
    <w:rsid w:val="00BB4D28"/>
    <w:rsid w:val="00BD3868"/>
    <w:rsid w:val="00BE0318"/>
    <w:rsid w:val="00BF2965"/>
    <w:rsid w:val="00BF2D60"/>
    <w:rsid w:val="00C002BE"/>
    <w:rsid w:val="00C02C7D"/>
    <w:rsid w:val="00C037D4"/>
    <w:rsid w:val="00C07943"/>
    <w:rsid w:val="00C12034"/>
    <w:rsid w:val="00C22C83"/>
    <w:rsid w:val="00C4786B"/>
    <w:rsid w:val="00C53345"/>
    <w:rsid w:val="00C57505"/>
    <w:rsid w:val="00C67FA8"/>
    <w:rsid w:val="00C73EE9"/>
    <w:rsid w:val="00C844C2"/>
    <w:rsid w:val="00C97B72"/>
    <w:rsid w:val="00CB18D7"/>
    <w:rsid w:val="00CB388D"/>
    <w:rsid w:val="00CB5D1F"/>
    <w:rsid w:val="00CC7DC7"/>
    <w:rsid w:val="00CD2464"/>
    <w:rsid w:val="00CD77B4"/>
    <w:rsid w:val="00CE4672"/>
    <w:rsid w:val="00CE6E56"/>
    <w:rsid w:val="00CF4F4F"/>
    <w:rsid w:val="00CF5149"/>
    <w:rsid w:val="00D01617"/>
    <w:rsid w:val="00D02C63"/>
    <w:rsid w:val="00D05340"/>
    <w:rsid w:val="00D057E5"/>
    <w:rsid w:val="00D059CF"/>
    <w:rsid w:val="00D14916"/>
    <w:rsid w:val="00D15538"/>
    <w:rsid w:val="00D261CF"/>
    <w:rsid w:val="00D26232"/>
    <w:rsid w:val="00D3217E"/>
    <w:rsid w:val="00D56714"/>
    <w:rsid w:val="00D81F18"/>
    <w:rsid w:val="00D869B1"/>
    <w:rsid w:val="00D93811"/>
    <w:rsid w:val="00D9564C"/>
    <w:rsid w:val="00D96C75"/>
    <w:rsid w:val="00DD76AC"/>
    <w:rsid w:val="00E125E9"/>
    <w:rsid w:val="00E2405D"/>
    <w:rsid w:val="00E32925"/>
    <w:rsid w:val="00E411D1"/>
    <w:rsid w:val="00E4799E"/>
    <w:rsid w:val="00E51D9B"/>
    <w:rsid w:val="00E52315"/>
    <w:rsid w:val="00E53045"/>
    <w:rsid w:val="00E53AD0"/>
    <w:rsid w:val="00E604E5"/>
    <w:rsid w:val="00E64CA5"/>
    <w:rsid w:val="00E65AD2"/>
    <w:rsid w:val="00E67C70"/>
    <w:rsid w:val="00E72208"/>
    <w:rsid w:val="00E86A32"/>
    <w:rsid w:val="00E97800"/>
    <w:rsid w:val="00EA0AD1"/>
    <w:rsid w:val="00EB52D2"/>
    <w:rsid w:val="00EB755B"/>
    <w:rsid w:val="00EC451C"/>
    <w:rsid w:val="00ED0A98"/>
    <w:rsid w:val="00ED1042"/>
    <w:rsid w:val="00ED7D02"/>
    <w:rsid w:val="00F017B9"/>
    <w:rsid w:val="00F035FC"/>
    <w:rsid w:val="00F253DA"/>
    <w:rsid w:val="00F61154"/>
    <w:rsid w:val="00F67CDA"/>
    <w:rsid w:val="00F754F6"/>
    <w:rsid w:val="00F8421B"/>
    <w:rsid w:val="00F8611C"/>
    <w:rsid w:val="00F87E64"/>
    <w:rsid w:val="00F90E29"/>
    <w:rsid w:val="00FA02B2"/>
    <w:rsid w:val="00FA52C5"/>
    <w:rsid w:val="00FA586A"/>
    <w:rsid w:val="00FA71F9"/>
    <w:rsid w:val="00FB5E4D"/>
    <w:rsid w:val="00FB757B"/>
    <w:rsid w:val="00FC2F15"/>
    <w:rsid w:val="00FE2C4C"/>
    <w:rsid w:val="00FE36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03A9E"/>
  <w15:chartTrackingRefBased/>
  <w15:docId w15:val="{B6272074-1533-4ADF-AEBD-20734614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154"/>
    <w:pPr>
      <w:widowControl w:val="0"/>
      <w:suppressAutoHyphens/>
      <w:jc w:val="both"/>
    </w:pPr>
    <w:rPr>
      <w:lang w:val="en-US" w:eastAsia="ar-SA"/>
    </w:rPr>
  </w:style>
  <w:style w:type="paragraph" w:styleId="Balk1">
    <w:name w:val="heading 1"/>
    <w:basedOn w:val="Normal"/>
    <w:next w:val="Normal"/>
    <w:qFormat/>
    <w:pPr>
      <w:keepNext/>
      <w:numPr>
        <w:numId w:val="4"/>
      </w:numPr>
      <w:outlineLvl w:val="0"/>
    </w:pPr>
    <w:rPr>
      <w:b/>
      <w:bCs/>
      <w:szCs w:val="24"/>
      <w:lang w:val="tr-TR"/>
    </w:rPr>
  </w:style>
  <w:style w:type="paragraph" w:styleId="Balk2">
    <w:name w:val="heading 2"/>
    <w:basedOn w:val="Normal"/>
    <w:next w:val="Normal"/>
    <w:link w:val="Balk2Char"/>
    <w:qFormat/>
    <w:rsid w:val="00EA2CB6"/>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Pr>
      <w:rFonts w:ascii="Symbol" w:eastAsia="Times New Roman" w:hAnsi="Symbol" w:cs="Times New Roman"/>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VarsaylanParagrafYazTipi3">
    <w:name w:val="Varsayılan Paragraf Yazı Tipi3"/>
  </w:style>
  <w:style w:type="character" w:styleId="Kpr">
    <w:name w:val="Hyperlink"/>
    <w:rPr>
      <w:color w:val="0000FF"/>
      <w:u w:val="single"/>
    </w:rPr>
  </w:style>
  <w:style w:type="character" w:styleId="SayfaNumaras">
    <w:name w:val="page number"/>
    <w:basedOn w:val="VarsaylanParagrafYazTipi3"/>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Absatz-Standardschriftart">
    <w:name w:val="Absatz-Standardschriftart"/>
  </w:style>
  <w:style w:type="character" w:customStyle="1" w:styleId="WW-DefaultParagraphFont11">
    <w:name w:val="WW-Default Paragraph Font11"/>
  </w:style>
  <w:style w:type="character" w:customStyle="1" w:styleId="VarsaylanParagrafYazTipi2">
    <w:name w:val="Varsayılan Paragraf Yazı Tipi2"/>
  </w:style>
  <w:style w:type="character" w:customStyle="1" w:styleId="WW-Absatz-Standardschriftart">
    <w:name w:val="WW-Absatz-Standardschriftart"/>
  </w:style>
  <w:style w:type="character" w:customStyle="1" w:styleId="WW-VarsaylanParagrafYazTipi">
    <w:name w:val="WW-Varsayılan Paragraf Yazı Tipi"/>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VarsaylanParagrafYazTipi1">
    <w:name w:val="Varsayılan Paragraf Yazı Tipi1"/>
  </w:style>
  <w:style w:type="character" w:customStyle="1" w:styleId="WW-Absatz-Standardschriftart1">
    <w:name w:val="WW-Absatz-Standardschriftart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DefaultParagraphFont111111">
    <w:name w:val="WW-Default Paragraph Font111111"/>
  </w:style>
  <w:style w:type="character" w:styleId="zlenenKpr">
    <w:name w:val="FollowedHyperlink"/>
    <w:rPr>
      <w:color w:val="800080"/>
      <w:u w:val="single"/>
    </w:rPr>
  </w:style>
  <w:style w:type="character" w:customStyle="1" w:styleId="NumberingSymbols">
    <w:name w:val="Numbering Symbols"/>
  </w:style>
  <w:style w:type="character" w:customStyle="1" w:styleId="WW-NumberingSymbols">
    <w:name w:val="WW-Numbering Symbols"/>
  </w:style>
  <w:style w:type="character" w:styleId="Vurgu">
    <w:name w:val="Emphasis"/>
    <w:qFormat/>
    <w:rPr>
      <w:i/>
      <w:iCs/>
    </w:rPr>
  </w:style>
  <w:style w:type="character" w:customStyle="1" w:styleId="NormalkiYanaYaslaChar">
    <w:name w:val="Normal + İki Yana Yasla Char"/>
    <w:rPr>
      <w:sz w:val="24"/>
      <w:lang w:val="en-US" w:eastAsia="ar-SA" w:bidi="ar-SA"/>
    </w:rPr>
  </w:style>
  <w:style w:type="character" w:customStyle="1" w:styleId="WW8Num6z2">
    <w:name w:val="WW8Num6z2"/>
    <w:rPr>
      <w:rFonts w:ascii="Wingdings" w:hAnsi="Wingdings"/>
    </w:rPr>
  </w:style>
  <w:style w:type="character" w:styleId="AklamaBavurusu">
    <w:name w:val="annotation reference"/>
    <w:rPr>
      <w:sz w:val="16"/>
      <w:szCs w:val="16"/>
    </w:rPr>
  </w:style>
  <w:style w:type="paragraph" w:customStyle="1" w:styleId="Heading">
    <w:name w:val="Heading"/>
    <w:basedOn w:val="Normal"/>
    <w:next w:val="GvdeMetni"/>
    <w:pPr>
      <w:keepNext/>
      <w:spacing w:before="240" w:after="120"/>
    </w:pPr>
    <w:rPr>
      <w:rFonts w:ascii="Arial" w:eastAsia="Arial Unicode MS" w:hAnsi="Arial" w:cs="Tahoma"/>
      <w:sz w:val="28"/>
      <w:szCs w:val="28"/>
    </w:rPr>
  </w:style>
  <w:style w:type="paragraph" w:styleId="GvdeMetni">
    <w:name w:val="Body Text"/>
    <w:basedOn w:val="Normal"/>
    <w:rPr>
      <w:rFonts w:ascii="Arial" w:hAnsi="Arial"/>
      <w:b/>
      <w:lang w:val="tr-TR"/>
    </w:r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WW-NormalWeb">
    <w:name w:val="WW-Normal (Web)"/>
    <w:basedOn w:val="Normal"/>
    <w:pPr>
      <w:spacing w:before="280" w:after="280"/>
    </w:pPr>
    <w:rPr>
      <w:rFonts w:ascii="Arial Unicode MS" w:eastAsia="Arial Unicode MS" w:hAnsi="Arial Unicode MS" w:cs="Arial Unicode MS"/>
      <w:szCs w:val="24"/>
    </w:rPr>
  </w:style>
  <w:style w:type="paragraph" w:customStyle="1" w:styleId="western">
    <w:name w:val="western"/>
    <w:basedOn w:val="Normal"/>
    <w:pPr>
      <w:widowControl/>
      <w:suppressAutoHyphens w:val="0"/>
      <w:spacing w:before="280"/>
    </w:pPr>
    <w:rPr>
      <w:rFonts w:ascii="Arial" w:hAnsi="Arial" w:cs="Arial"/>
      <w:b/>
      <w:bCs/>
      <w:szCs w:val="24"/>
      <w:lang w:val="tr-TR"/>
    </w:rPr>
  </w:style>
  <w:style w:type="paragraph" w:styleId="AltBilgi">
    <w:name w:val="footer"/>
    <w:basedOn w:val="Normal"/>
    <w:link w:val="AltBilgiChar"/>
    <w:uiPriority w:val="99"/>
    <w:pPr>
      <w:tabs>
        <w:tab w:val="center" w:pos="4536"/>
        <w:tab w:val="right" w:pos="9072"/>
      </w:tabs>
    </w:pPr>
  </w:style>
  <w:style w:type="paragraph" w:styleId="NormalWeb">
    <w:name w:val="Normal (Web)"/>
    <w:basedOn w:val="Normal"/>
    <w:pPr>
      <w:widowControl/>
      <w:suppressAutoHyphens w:val="0"/>
      <w:spacing w:before="280" w:after="280"/>
    </w:pPr>
    <w:rPr>
      <w:szCs w:val="24"/>
      <w:lang w:val="tr-TR"/>
    </w:rPr>
  </w:style>
  <w:style w:type="paragraph" w:styleId="HTMLncedenBiimlendirilmi">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lang w:val="tr-TR"/>
    </w:rPr>
  </w:style>
  <w:style w:type="paragraph" w:customStyle="1" w:styleId="Balk">
    <w:name w:val="Başlık"/>
    <w:basedOn w:val="Normal"/>
    <w:next w:val="GvdeMetni"/>
    <w:pPr>
      <w:keepNext/>
      <w:spacing w:before="240" w:after="120"/>
    </w:pPr>
    <w:rPr>
      <w:rFonts w:ascii="Tahoma" w:eastAsia="Tahoma" w:hAnsi="Tahoma" w:cs="Tahoma"/>
      <w:sz w:val="28"/>
      <w:szCs w:val="28"/>
    </w:rPr>
  </w:style>
  <w:style w:type="paragraph" w:customStyle="1" w:styleId="ResimYazs4">
    <w:name w:val="Resim Yazısı4"/>
    <w:basedOn w:val="Normal"/>
    <w:pPr>
      <w:suppressLineNumbers/>
      <w:spacing w:before="120" w:after="120"/>
    </w:pPr>
    <w:rPr>
      <w:rFonts w:cs="Tahoma"/>
      <w:i/>
      <w:iCs/>
      <w:szCs w:val="24"/>
    </w:rPr>
  </w:style>
  <w:style w:type="paragraph" w:customStyle="1" w:styleId="Dizin">
    <w:name w:val="Dizin"/>
    <w:basedOn w:val="Normal"/>
    <w:pPr>
      <w:suppressLineNumbers/>
    </w:pPr>
    <w:rPr>
      <w:rFonts w:ascii="Arial" w:hAnsi="Arial"/>
    </w:rPr>
  </w:style>
  <w:style w:type="paragraph" w:customStyle="1" w:styleId="ResimYazs3">
    <w:name w:val="Resim Yazısı3"/>
    <w:basedOn w:val="Normal"/>
    <w:pPr>
      <w:suppressLineNumbers/>
      <w:spacing w:before="120" w:after="120"/>
    </w:pPr>
    <w:rPr>
      <w:rFonts w:cs="Tahoma"/>
      <w:i/>
      <w:iCs/>
    </w:rPr>
  </w:style>
  <w:style w:type="paragraph" w:customStyle="1" w:styleId="ResimYazs2">
    <w:name w:val="Resim Yazısı2"/>
    <w:basedOn w:val="Normal"/>
    <w:pPr>
      <w:suppressLineNumbers/>
      <w:spacing w:before="120" w:after="120"/>
    </w:pPr>
    <w:rPr>
      <w:rFonts w:cs="Tahoma"/>
      <w:i/>
      <w:iCs/>
    </w:rPr>
  </w:style>
  <w:style w:type="paragraph" w:customStyle="1" w:styleId="ResimYazs1">
    <w:name w:val="Resim Yazısı1"/>
    <w:basedOn w:val="Normal"/>
    <w:pPr>
      <w:suppressLineNumbers/>
      <w:spacing w:before="120" w:after="120"/>
    </w:pPr>
    <w:rPr>
      <w:rFonts w:ascii="Arial" w:hAnsi="Arial"/>
      <w:i/>
      <w:iCs/>
    </w:rPr>
  </w:style>
  <w:style w:type="paragraph" w:customStyle="1" w:styleId="WW-ResimYazs">
    <w:name w:val="WW-Resim Yazısı"/>
    <w:basedOn w:val="Normal"/>
    <w:pPr>
      <w:suppressLineNumbers/>
      <w:spacing w:before="120" w:after="120"/>
    </w:pPr>
    <w:rPr>
      <w:rFonts w:ascii="Arial" w:hAnsi="Arial"/>
      <w:i/>
      <w:iCs/>
    </w:rPr>
  </w:style>
  <w:style w:type="paragraph" w:customStyle="1" w:styleId="WW-Dizin">
    <w:name w:val="WW-Dizin"/>
    <w:basedOn w:val="Normal"/>
    <w:pPr>
      <w:suppressLineNumbers/>
    </w:pPr>
    <w:rPr>
      <w:rFonts w:ascii="Arial" w:hAnsi="Arial"/>
    </w:rPr>
  </w:style>
  <w:style w:type="paragraph" w:customStyle="1" w:styleId="WW-Balk">
    <w:name w:val="WW-Başlık"/>
    <w:basedOn w:val="Normal"/>
    <w:next w:val="GvdeMetni"/>
    <w:pPr>
      <w:keepNext/>
      <w:spacing w:before="240" w:after="120"/>
    </w:pPr>
    <w:rPr>
      <w:rFonts w:ascii="Tahoma" w:eastAsia="Tahoma" w:hAnsi="Tahoma" w:cs="Tahoma"/>
      <w:sz w:val="28"/>
      <w:szCs w:val="28"/>
    </w:rPr>
  </w:style>
  <w:style w:type="paragraph" w:customStyle="1" w:styleId="Caption2">
    <w:name w:val="Caption2"/>
    <w:basedOn w:val="Normal"/>
    <w:pPr>
      <w:suppressLineNumbers/>
      <w:spacing w:before="120" w:after="120"/>
    </w:pPr>
    <w:rPr>
      <w:rFonts w:cs="Tahoma"/>
      <w:i/>
      <w:iCs/>
    </w:rPr>
  </w:style>
  <w:style w:type="paragraph" w:customStyle="1" w:styleId="WW-Index">
    <w:name w:val="WW-Index"/>
    <w:basedOn w:val="Normal"/>
    <w:pPr>
      <w:suppressLineNumbers/>
    </w:pPr>
    <w:rPr>
      <w:rFonts w:cs="Tahoma"/>
    </w:rPr>
  </w:style>
  <w:style w:type="paragraph" w:customStyle="1" w:styleId="WW-Heading">
    <w:name w:val="WW-Heading"/>
    <w:basedOn w:val="Normal"/>
    <w:next w:val="GvdeMetni"/>
    <w:pPr>
      <w:keepNext/>
      <w:spacing w:before="240" w:after="120"/>
    </w:pPr>
    <w:rPr>
      <w:rFonts w:ascii="Arial" w:eastAsia="MS Mincho" w:hAnsi="Arial" w:cs="Tahoma"/>
      <w:sz w:val="28"/>
      <w:szCs w:val="28"/>
    </w:rPr>
  </w:style>
  <w:style w:type="paragraph" w:customStyle="1" w:styleId="Caption1">
    <w:name w:val="Caption1"/>
    <w:basedOn w:val="Normal"/>
    <w:pPr>
      <w:suppressLineNumbers/>
      <w:spacing w:before="120" w:after="120"/>
    </w:pPr>
    <w:rPr>
      <w:rFonts w:cs="Tahoma"/>
      <w:i/>
      <w:iCs/>
    </w:rPr>
  </w:style>
  <w:style w:type="paragraph" w:customStyle="1" w:styleId="WW-Index1">
    <w:name w:val="WW-Index1"/>
    <w:basedOn w:val="Normal"/>
    <w:pPr>
      <w:suppressLineNumbers/>
    </w:pPr>
    <w:rPr>
      <w:rFonts w:cs="Tahoma"/>
    </w:rPr>
  </w:style>
  <w:style w:type="paragraph" w:customStyle="1" w:styleId="WW-Heading1">
    <w:name w:val="WW-Heading1"/>
    <w:basedOn w:val="Normal"/>
    <w:next w:val="GvdeMetni"/>
    <w:pPr>
      <w:keepNext/>
      <w:spacing w:before="240" w:after="120"/>
    </w:pPr>
    <w:rPr>
      <w:rFonts w:ascii="Arial" w:eastAsia="MS Mincho" w:hAnsi="Arial" w:cs="Tahoma"/>
      <w:sz w:val="28"/>
      <w:szCs w:val="28"/>
    </w:rPr>
  </w:style>
  <w:style w:type="paragraph" w:customStyle="1" w:styleId="TableContents">
    <w:name w:val="Table Contents"/>
    <w:basedOn w:val="GvdeMetni"/>
    <w:pPr>
      <w:suppressLineNumbers/>
    </w:pPr>
  </w:style>
  <w:style w:type="paragraph" w:customStyle="1" w:styleId="WW-TableContents">
    <w:name w:val="WW-Table Contents"/>
    <w:basedOn w:val="GvdeMetni"/>
    <w:pPr>
      <w:suppressLineNumbers/>
    </w:pPr>
  </w:style>
  <w:style w:type="paragraph" w:customStyle="1" w:styleId="WW-TableContents1">
    <w:name w:val="WW-Table Contents1"/>
    <w:basedOn w:val="GvdeMetni"/>
    <w:pPr>
      <w:suppressLineNumbers/>
    </w:pPr>
  </w:style>
  <w:style w:type="paragraph" w:customStyle="1" w:styleId="TableHeading">
    <w:name w:val="Table Heading"/>
    <w:basedOn w:val="TableContents"/>
    <w:pPr>
      <w:jc w:val="center"/>
    </w:pPr>
    <w:rPr>
      <w:bCs/>
      <w:i/>
      <w:iCs/>
    </w:rPr>
  </w:style>
  <w:style w:type="paragraph" w:customStyle="1" w:styleId="WW-TableHeading">
    <w:name w:val="WW-Table Heading"/>
    <w:basedOn w:val="WW-TableContents"/>
    <w:pPr>
      <w:jc w:val="center"/>
    </w:pPr>
    <w:rPr>
      <w:bCs/>
      <w:i/>
      <w:iCs/>
    </w:rPr>
  </w:style>
  <w:style w:type="paragraph" w:customStyle="1" w:styleId="WW-TableHeading1">
    <w:name w:val="WW-Table Heading1"/>
    <w:basedOn w:val="WW-TableContents1"/>
    <w:pPr>
      <w:jc w:val="center"/>
    </w:pPr>
    <w:rPr>
      <w:bCs/>
      <w:i/>
      <w:iCs/>
    </w:rPr>
  </w:style>
  <w:style w:type="paragraph" w:customStyle="1" w:styleId="WW-NormalWeb1">
    <w:name w:val="WW-Normal (Web)1"/>
    <w:basedOn w:val="Normal"/>
    <w:pPr>
      <w:widowControl/>
      <w:suppressAutoHyphens w:val="0"/>
      <w:spacing w:before="280" w:after="119"/>
    </w:pPr>
    <w:rPr>
      <w:szCs w:val="24"/>
      <w:lang w:val="tr-TR"/>
    </w:rPr>
  </w:style>
  <w:style w:type="paragraph" w:customStyle="1" w:styleId="Tabloierii">
    <w:name w:val="Tablo içeriği"/>
    <w:basedOn w:val="GvdeMetni"/>
    <w:pPr>
      <w:suppressLineNumbers/>
    </w:pPr>
  </w:style>
  <w:style w:type="paragraph" w:customStyle="1" w:styleId="WW-Tabloierii">
    <w:name w:val="WW-Tablo içeriği"/>
    <w:basedOn w:val="GvdeMetni"/>
    <w:pPr>
      <w:suppressLineNumbers/>
    </w:pPr>
  </w:style>
  <w:style w:type="paragraph" w:customStyle="1" w:styleId="Tablobal">
    <w:name w:val="Tablo başlığı"/>
    <w:basedOn w:val="Tabloierii"/>
    <w:pPr>
      <w:jc w:val="center"/>
    </w:pPr>
    <w:rPr>
      <w:bCs/>
      <w:i/>
      <w:iCs/>
    </w:rPr>
  </w:style>
  <w:style w:type="paragraph" w:customStyle="1" w:styleId="WW-Tablobal">
    <w:name w:val="WW-Tablo başlığı"/>
    <w:basedOn w:val="WW-Tabloierii"/>
    <w:pPr>
      <w:jc w:val="center"/>
    </w:pPr>
    <w:rPr>
      <w:bCs/>
      <w:i/>
      <w:iCs/>
    </w:rPr>
  </w:style>
  <w:style w:type="paragraph" w:customStyle="1" w:styleId="NormalkiYanaYasla">
    <w:name w:val="Normal + İki Yana Yasla"/>
    <w:basedOn w:val="Normal"/>
  </w:style>
  <w:style w:type="paragraph" w:styleId="BalonMetni">
    <w:name w:val="Balloon Text"/>
    <w:basedOn w:val="Normal"/>
    <w:rPr>
      <w:rFonts w:ascii="Tahoma" w:hAnsi="Tahoma" w:cs="Tahoma"/>
      <w:sz w:val="16"/>
      <w:szCs w:val="16"/>
    </w:rPr>
  </w:style>
  <w:style w:type="paragraph" w:customStyle="1" w:styleId="WW-GvdeMetni2">
    <w:name w:val="WW-Gövde Metni 2"/>
    <w:basedOn w:val="Normal"/>
    <w:pPr>
      <w:widowControl/>
    </w:pPr>
    <w:rPr>
      <w:sz w:val="28"/>
      <w:lang w:val="tr-TR"/>
    </w:rPr>
  </w:style>
  <w:style w:type="paragraph" w:customStyle="1" w:styleId="Tabloerii">
    <w:name w:val="Tablo İçeriği"/>
    <w:basedOn w:val="Normal"/>
    <w:pPr>
      <w:suppressLineNumbers/>
    </w:pPr>
  </w:style>
  <w:style w:type="paragraph" w:customStyle="1" w:styleId="TabloBal0">
    <w:name w:val="Tablo Başlığı"/>
    <w:basedOn w:val="Tabloerii"/>
    <w:pPr>
      <w:jc w:val="center"/>
    </w:pPr>
    <w:rPr>
      <w:b/>
      <w:bCs/>
      <w:i/>
      <w:iCs/>
    </w:rPr>
  </w:style>
  <w:style w:type="paragraph" w:styleId="stBilgi">
    <w:name w:val="header"/>
    <w:basedOn w:val="Normal"/>
    <w:link w:val="stBilgiChar"/>
    <w:uiPriority w:val="99"/>
    <w:pPr>
      <w:tabs>
        <w:tab w:val="center" w:pos="4536"/>
        <w:tab w:val="right" w:pos="9072"/>
      </w:tabs>
    </w:pPr>
    <w:rPr>
      <w:lang w:val="x-none"/>
    </w:rPr>
  </w:style>
  <w:style w:type="paragraph" w:customStyle="1" w:styleId="WW-BodyText2">
    <w:name w:val="WW-Body Text 2"/>
    <w:basedOn w:val="Normal"/>
    <w:rPr>
      <w:color w:val="000000"/>
    </w:rPr>
  </w:style>
  <w:style w:type="paragraph" w:styleId="GvdeMetniGirintisi">
    <w:name w:val="Body Text Indent"/>
    <w:basedOn w:val="Normal"/>
    <w:pPr>
      <w:spacing w:after="120"/>
      <w:ind w:left="283"/>
    </w:pPr>
  </w:style>
  <w:style w:type="paragraph" w:styleId="AklamaMetni">
    <w:name w:val="annotation text"/>
    <w:basedOn w:val="Normal"/>
  </w:style>
  <w:style w:type="paragraph" w:styleId="AklamaKonusu">
    <w:name w:val="annotation subject"/>
    <w:basedOn w:val="AklamaMetni"/>
    <w:next w:val="AklamaMetni"/>
    <w:rPr>
      <w:b/>
      <w:bCs/>
    </w:rPr>
  </w:style>
  <w:style w:type="table" w:styleId="TabloKlavuzu">
    <w:name w:val="Table Grid"/>
    <w:basedOn w:val="NormalTablo"/>
    <w:uiPriority w:val="39"/>
    <w:rsid w:val="003460D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link w:val="stBilgi"/>
    <w:uiPriority w:val="99"/>
    <w:rsid w:val="00503653"/>
    <w:rPr>
      <w:sz w:val="24"/>
      <w:lang w:eastAsia="ar-SA"/>
    </w:rPr>
  </w:style>
  <w:style w:type="paragraph" w:customStyle="1" w:styleId="OrtaKlavuz1-Vurgu21">
    <w:name w:val="Orta Kılavuz 1 - Vurgu 21"/>
    <w:basedOn w:val="Normal"/>
    <w:uiPriority w:val="34"/>
    <w:qFormat/>
    <w:rsid w:val="00DD197B"/>
    <w:pPr>
      <w:widowControl/>
      <w:suppressAutoHyphens w:val="0"/>
      <w:spacing w:after="200" w:line="276" w:lineRule="auto"/>
      <w:ind w:left="720"/>
      <w:contextualSpacing/>
    </w:pPr>
    <w:rPr>
      <w:rFonts w:ascii="Calibri" w:eastAsia="Calibri" w:hAnsi="Calibri"/>
      <w:lang w:eastAsia="en-US"/>
    </w:rPr>
  </w:style>
  <w:style w:type="character" w:customStyle="1" w:styleId="Balk2Char">
    <w:name w:val="Başlık 2 Char"/>
    <w:link w:val="Balk2"/>
    <w:rsid w:val="00EA2CB6"/>
    <w:rPr>
      <w:rFonts w:ascii="Cambria" w:eastAsia="Times New Roman" w:hAnsi="Cambria" w:cs="Times New Roman"/>
      <w:b/>
      <w:bCs/>
      <w:i/>
      <w:iCs/>
      <w:sz w:val="28"/>
      <w:szCs w:val="28"/>
      <w:lang w:val="en-US" w:eastAsia="ar-SA"/>
    </w:rPr>
  </w:style>
  <w:style w:type="paragraph" w:customStyle="1" w:styleId="OrtaGlgeleme1-Vurgu11">
    <w:name w:val="Orta Gölgeleme 1 - Vurgu 11"/>
    <w:uiPriority w:val="1"/>
    <w:qFormat/>
    <w:rsid w:val="00EA2CB6"/>
    <w:rPr>
      <w:rFonts w:ascii="Calibri" w:eastAsia="Calibri" w:hAnsi="Calibri"/>
      <w:lang w:val="en-US" w:eastAsia="en-US"/>
    </w:rPr>
  </w:style>
  <w:style w:type="paragraph" w:styleId="ListeParagraf">
    <w:name w:val="List Paragraph"/>
    <w:basedOn w:val="Normal"/>
    <w:uiPriority w:val="34"/>
    <w:qFormat/>
    <w:rsid w:val="00ED0A98"/>
    <w:pPr>
      <w:widowControl/>
      <w:suppressAutoHyphens w:val="0"/>
      <w:spacing w:after="200" w:line="276" w:lineRule="auto"/>
      <w:ind w:left="720"/>
      <w:contextualSpacing/>
    </w:pPr>
    <w:rPr>
      <w:rFonts w:ascii="Calibri" w:eastAsia="Calibri" w:hAnsi="Calibri"/>
      <w:lang w:eastAsia="en-US"/>
    </w:rPr>
  </w:style>
  <w:style w:type="character" w:customStyle="1" w:styleId="AltBilgiChar">
    <w:name w:val="Alt Bilgi Char"/>
    <w:link w:val="AltBilgi"/>
    <w:uiPriority w:val="99"/>
    <w:rsid w:val="002447D8"/>
    <w:rPr>
      <w:sz w:val="24"/>
      <w:lang w:val="en-US" w:eastAsia="ar-SA"/>
    </w:rPr>
  </w:style>
  <w:style w:type="paragraph" w:styleId="Dzeltme">
    <w:name w:val="Revision"/>
    <w:hidden/>
    <w:rsid w:val="00A437DD"/>
    <w:rPr>
      <w:sz w:val="24"/>
      <w:lang w:val="en-US" w:eastAsia="ar-SA"/>
    </w:rPr>
  </w:style>
  <w:style w:type="character" w:styleId="Gl">
    <w:name w:val="Strong"/>
    <w:uiPriority w:val="22"/>
    <w:qFormat/>
    <w:rsid w:val="00C22C83"/>
    <w:rPr>
      <w:b/>
      <w:bCs/>
    </w:rPr>
  </w:style>
  <w:style w:type="character" w:customStyle="1" w:styleId="zmlenmeyenBahsetme1">
    <w:name w:val="Çözümlenmeyen Bahsetme1"/>
    <w:uiPriority w:val="99"/>
    <w:semiHidden/>
    <w:unhideWhenUsed/>
    <w:rsid w:val="00A240F2"/>
    <w:rPr>
      <w:color w:val="605E5C"/>
      <w:shd w:val="clear" w:color="auto" w:fill="E1DFDD"/>
    </w:rPr>
  </w:style>
  <w:style w:type="character" w:styleId="YerTutucuMetni">
    <w:name w:val="Placeholder Text"/>
    <w:basedOn w:val="VarsaylanParagrafYazTipi"/>
    <w:uiPriority w:val="99"/>
    <w:semiHidden/>
    <w:rsid w:val="002817EE"/>
    <w:rPr>
      <w:color w:val="808080"/>
    </w:rPr>
  </w:style>
  <w:style w:type="character" w:customStyle="1" w:styleId="Stil1">
    <w:name w:val="Stil1"/>
    <w:basedOn w:val="VarsaylanParagrafYazTipi"/>
    <w:uiPriority w:val="1"/>
    <w:rsid w:val="004E398A"/>
    <w:rPr>
      <w:rFonts w:ascii="Times New Roman" w:hAnsi="Times New Roman"/>
      <w:b/>
      <w:sz w:val="20"/>
    </w:rPr>
  </w:style>
  <w:style w:type="character" w:customStyle="1" w:styleId="Stil2">
    <w:name w:val="Stil2"/>
    <w:basedOn w:val="VarsaylanParagrafYazTipi"/>
    <w:uiPriority w:val="1"/>
    <w:rsid w:val="004E398A"/>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94346">
      <w:bodyDiv w:val="1"/>
      <w:marLeft w:val="0"/>
      <w:marRight w:val="0"/>
      <w:marTop w:val="0"/>
      <w:marBottom w:val="0"/>
      <w:divBdr>
        <w:top w:val="none" w:sz="0" w:space="0" w:color="auto"/>
        <w:left w:val="none" w:sz="0" w:space="0" w:color="auto"/>
        <w:bottom w:val="none" w:sz="0" w:space="0" w:color="auto"/>
        <w:right w:val="none" w:sz="0" w:space="0" w:color="auto"/>
      </w:divBdr>
      <w:divsChild>
        <w:div w:id="594745643">
          <w:marLeft w:val="0"/>
          <w:marRight w:val="0"/>
          <w:marTop w:val="0"/>
          <w:marBottom w:val="0"/>
          <w:divBdr>
            <w:top w:val="none" w:sz="0" w:space="0" w:color="auto"/>
            <w:left w:val="none" w:sz="0" w:space="0" w:color="auto"/>
            <w:bottom w:val="none" w:sz="0" w:space="0" w:color="auto"/>
            <w:right w:val="none" w:sz="0" w:space="0" w:color="auto"/>
          </w:divBdr>
        </w:div>
      </w:divsChild>
    </w:div>
    <w:div w:id="1122840147">
      <w:bodyDiv w:val="1"/>
      <w:marLeft w:val="0"/>
      <w:marRight w:val="0"/>
      <w:marTop w:val="0"/>
      <w:marBottom w:val="0"/>
      <w:divBdr>
        <w:top w:val="none" w:sz="0" w:space="0" w:color="auto"/>
        <w:left w:val="none" w:sz="0" w:space="0" w:color="auto"/>
        <w:bottom w:val="none" w:sz="0" w:space="0" w:color="auto"/>
        <w:right w:val="none" w:sz="0" w:space="0" w:color="auto"/>
      </w:divBdr>
    </w:div>
    <w:div w:id="1434088945">
      <w:bodyDiv w:val="1"/>
      <w:marLeft w:val="0"/>
      <w:marRight w:val="0"/>
      <w:marTop w:val="0"/>
      <w:marBottom w:val="0"/>
      <w:divBdr>
        <w:top w:val="none" w:sz="0" w:space="0" w:color="auto"/>
        <w:left w:val="none" w:sz="0" w:space="0" w:color="auto"/>
        <w:bottom w:val="none" w:sz="0" w:space="0" w:color="auto"/>
        <w:right w:val="none" w:sz="0" w:space="0" w:color="auto"/>
      </w:divBdr>
    </w:div>
    <w:div w:id="183483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CFD3F9B6614DC4BDE59A78FF5E4581"/>
        <w:category>
          <w:name w:val="Genel"/>
          <w:gallery w:val="placeholder"/>
        </w:category>
        <w:types>
          <w:type w:val="bbPlcHdr"/>
        </w:types>
        <w:behaviors>
          <w:behavior w:val="content"/>
        </w:behaviors>
        <w:guid w:val="{9429CA51-D417-4C03-B008-978EB88272D1}"/>
      </w:docPartPr>
      <w:docPartBody>
        <w:p w:rsidR="00AE44CD" w:rsidRDefault="00725978" w:rsidP="00725978">
          <w:pPr>
            <w:pStyle w:val="B6CFD3F9B6614DC4BDE59A78FF5E4581"/>
          </w:pPr>
          <w:r w:rsidRPr="00C141A5">
            <w:rPr>
              <w:rStyle w:val="YerTutucuMetni"/>
            </w:rPr>
            <w:t>Bir öğe seçin.</w:t>
          </w:r>
        </w:p>
      </w:docPartBody>
    </w:docPart>
    <w:docPart>
      <w:docPartPr>
        <w:name w:val="1A6D2385B8A44340BD4A3017065637D1"/>
        <w:category>
          <w:name w:val="Genel"/>
          <w:gallery w:val="placeholder"/>
        </w:category>
        <w:types>
          <w:type w:val="bbPlcHdr"/>
        </w:types>
        <w:behaviors>
          <w:behavior w:val="content"/>
        </w:behaviors>
        <w:guid w:val="{94FC6FA7-2D1E-4F26-80EE-169F480ABC24}"/>
      </w:docPartPr>
      <w:docPartBody>
        <w:p w:rsidR="007D2461" w:rsidRDefault="00C46940" w:rsidP="00C46940">
          <w:pPr>
            <w:pStyle w:val="1A6D2385B8A44340BD4A3017065637D1"/>
          </w:pPr>
          <w:r w:rsidRPr="00C141A5">
            <w:rPr>
              <w:rStyle w:val="YerTutucuMetni"/>
            </w:rPr>
            <w:t>Bir öğe seçin.</w:t>
          </w:r>
        </w:p>
      </w:docPartBody>
    </w:docPart>
    <w:docPart>
      <w:docPartPr>
        <w:name w:val="6F54275DE8A040458FBFDD3C102667D9"/>
        <w:category>
          <w:name w:val="Genel"/>
          <w:gallery w:val="placeholder"/>
        </w:category>
        <w:types>
          <w:type w:val="bbPlcHdr"/>
        </w:types>
        <w:behaviors>
          <w:behavior w:val="content"/>
        </w:behaviors>
        <w:guid w:val="{2FC49F8C-41D9-4A4A-BF71-C522EAE27B80}"/>
      </w:docPartPr>
      <w:docPartBody>
        <w:p w:rsidR="007D2461" w:rsidRDefault="00C46940" w:rsidP="00C46940">
          <w:pPr>
            <w:pStyle w:val="6F54275DE8A040458FBFDD3C102667D9"/>
          </w:pPr>
          <w:r w:rsidRPr="00C141A5">
            <w:rPr>
              <w:rStyle w:val="YerTutucuMetni"/>
            </w:rPr>
            <w:t>Bir öğe seçin.</w:t>
          </w:r>
        </w:p>
      </w:docPartBody>
    </w:docPart>
    <w:docPart>
      <w:docPartPr>
        <w:name w:val="00CC23D97A934800AFE5F5AC701EC31D"/>
        <w:category>
          <w:name w:val="Genel"/>
          <w:gallery w:val="placeholder"/>
        </w:category>
        <w:types>
          <w:type w:val="bbPlcHdr"/>
        </w:types>
        <w:behaviors>
          <w:behavior w:val="content"/>
        </w:behaviors>
        <w:guid w:val="{1417DD2F-EB83-46DD-BDF8-C7D60D38D81E}"/>
      </w:docPartPr>
      <w:docPartBody>
        <w:p w:rsidR="007D2461" w:rsidRDefault="00C46940" w:rsidP="00C46940">
          <w:pPr>
            <w:pStyle w:val="00CC23D97A934800AFE5F5AC701EC31D"/>
          </w:pPr>
          <w:r w:rsidRPr="00C141A5">
            <w:rPr>
              <w:rStyle w:val="YerTutucuMetni"/>
            </w:rPr>
            <w:t>Bir öğe seçin.</w:t>
          </w:r>
        </w:p>
      </w:docPartBody>
    </w:docPart>
    <w:docPart>
      <w:docPartPr>
        <w:name w:val="5B4500E0C6924CBFBB09328F2C0B7B04"/>
        <w:category>
          <w:name w:val="Genel"/>
          <w:gallery w:val="placeholder"/>
        </w:category>
        <w:types>
          <w:type w:val="bbPlcHdr"/>
        </w:types>
        <w:behaviors>
          <w:behavior w:val="content"/>
        </w:behaviors>
        <w:guid w:val="{7F8CAA81-329B-4997-99A1-CE156C258D40}"/>
      </w:docPartPr>
      <w:docPartBody>
        <w:p w:rsidR="007D2461" w:rsidRDefault="00C46940" w:rsidP="00C46940">
          <w:pPr>
            <w:pStyle w:val="5B4500E0C6924CBFBB09328F2C0B7B04"/>
          </w:pPr>
          <w:r w:rsidRPr="002E4513">
            <w:rPr>
              <w:rStyle w:val="YerTutucuMetni"/>
            </w:rPr>
            <w:t>Bir öğe seçin.</w:t>
          </w:r>
        </w:p>
      </w:docPartBody>
    </w:docPart>
    <w:docPart>
      <w:docPartPr>
        <w:name w:val="9F99850C1121432EBCD31D4AAF1B8D17"/>
        <w:category>
          <w:name w:val="Genel"/>
          <w:gallery w:val="placeholder"/>
        </w:category>
        <w:types>
          <w:type w:val="bbPlcHdr"/>
        </w:types>
        <w:behaviors>
          <w:behavior w:val="content"/>
        </w:behaviors>
        <w:guid w:val="{84B9DD85-502E-40E3-8F01-71EA49A0EF2A}"/>
      </w:docPartPr>
      <w:docPartBody>
        <w:p w:rsidR="007D2461" w:rsidRDefault="00C46940" w:rsidP="00C46940">
          <w:pPr>
            <w:pStyle w:val="9F99850C1121432EBCD31D4AAF1B8D17"/>
          </w:pPr>
          <w:r w:rsidRPr="00C141A5">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78"/>
    <w:rsid w:val="00125E7D"/>
    <w:rsid w:val="00256336"/>
    <w:rsid w:val="00562FA1"/>
    <w:rsid w:val="00725978"/>
    <w:rsid w:val="007D2461"/>
    <w:rsid w:val="0087034F"/>
    <w:rsid w:val="00A72A17"/>
    <w:rsid w:val="00AE44CD"/>
    <w:rsid w:val="00B95C50"/>
    <w:rsid w:val="00C46940"/>
    <w:rsid w:val="00C52E0F"/>
    <w:rsid w:val="00DE6165"/>
    <w:rsid w:val="00E87D5F"/>
    <w:rsid w:val="00F064E8"/>
    <w:rsid w:val="00F221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46940"/>
    <w:rPr>
      <w:color w:val="808080"/>
    </w:rPr>
  </w:style>
  <w:style w:type="paragraph" w:customStyle="1" w:styleId="B6CFD3F9B6614DC4BDE59A78FF5E4581">
    <w:name w:val="B6CFD3F9B6614DC4BDE59A78FF5E4581"/>
    <w:rsid w:val="00725978"/>
    <w:pPr>
      <w:widowControl w:val="0"/>
      <w:suppressAutoHyphens/>
      <w:spacing w:after="0" w:line="240" w:lineRule="auto"/>
    </w:pPr>
    <w:rPr>
      <w:rFonts w:ascii="Times New Roman" w:eastAsia="Times New Roman" w:hAnsi="Times New Roman" w:cs="Times New Roman"/>
      <w:sz w:val="24"/>
      <w:szCs w:val="20"/>
      <w:lang w:val="en-US" w:eastAsia="ar-SA"/>
    </w:rPr>
  </w:style>
  <w:style w:type="paragraph" w:customStyle="1" w:styleId="DA45F1374D384C49A890E1B84921641F">
    <w:name w:val="DA45F1374D384C49A890E1B84921641F"/>
    <w:rsid w:val="00C46940"/>
  </w:style>
  <w:style w:type="paragraph" w:customStyle="1" w:styleId="56D7C1373731479391350DA4F320524A">
    <w:name w:val="56D7C1373731479391350DA4F320524A"/>
    <w:rsid w:val="00C46940"/>
  </w:style>
  <w:style w:type="paragraph" w:customStyle="1" w:styleId="0BB54E18503E41C4981001D81EC74509">
    <w:name w:val="0BB54E18503E41C4981001D81EC74509"/>
    <w:rsid w:val="00C46940"/>
  </w:style>
  <w:style w:type="paragraph" w:customStyle="1" w:styleId="EA16DD9431474ED0899F1D63DA9940DB">
    <w:name w:val="EA16DD9431474ED0899F1D63DA9940DB"/>
    <w:rsid w:val="00C46940"/>
  </w:style>
  <w:style w:type="paragraph" w:customStyle="1" w:styleId="3E05B1504C4B47F19C1F540E159AC926">
    <w:name w:val="3E05B1504C4B47F19C1F540E159AC926"/>
    <w:rsid w:val="00C46940"/>
  </w:style>
  <w:style w:type="paragraph" w:customStyle="1" w:styleId="57573C7A518641EE8BD3584940492882">
    <w:name w:val="57573C7A518641EE8BD3584940492882"/>
    <w:rsid w:val="00C46940"/>
  </w:style>
  <w:style w:type="paragraph" w:customStyle="1" w:styleId="1A6D2385B8A44340BD4A3017065637D1">
    <w:name w:val="1A6D2385B8A44340BD4A3017065637D1"/>
    <w:rsid w:val="00C46940"/>
  </w:style>
  <w:style w:type="paragraph" w:customStyle="1" w:styleId="6F54275DE8A040458FBFDD3C102667D9">
    <w:name w:val="6F54275DE8A040458FBFDD3C102667D9"/>
    <w:rsid w:val="00C46940"/>
  </w:style>
  <w:style w:type="paragraph" w:customStyle="1" w:styleId="00CC23D97A934800AFE5F5AC701EC31D">
    <w:name w:val="00CC23D97A934800AFE5F5AC701EC31D"/>
    <w:rsid w:val="00C46940"/>
  </w:style>
  <w:style w:type="paragraph" w:customStyle="1" w:styleId="5B4500E0C6924CBFBB09328F2C0B7B04">
    <w:name w:val="5B4500E0C6924CBFBB09328F2C0B7B04"/>
    <w:rsid w:val="00C46940"/>
  </w:style>
  <w:style w:type="paragraph" w:customStyle="1" w:styleId="9F99850C1121432EBCD31D4AAF1B8D17">
    <w:name w:val="9F99850C1121432EBCD31D4AAF1B8D17"/>
    <w:rsid w:val="00C46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7AF0D46F21D6B6448E67B0734EC515E8" ma:contentTypeVersion="14" ma:contentTypeDescription="Yeni belge oluşturun." ma:contentTypeScope="" ma:versionID="b9d3e54b96cb19b22b849672c8ff5a0a">
  <xsd:schema xmlns:xsd="http://www.w3.org/2001/XMLSchema" xmlns:xs="http://www.w3.org/2001/XMLSchema" xmlns:p="http://schemas.microsoft.com/office/2006/metadata/properties" xmlns:ns3="62b2611f-eadc-49e7-bb8b-34590bb7b956" xmlns:ns4="c36112a2-2277-4e9e-bb02-e18ba1585d53" targetNamespace="http://schemas.microsoft.com/office/2006/metadata/properties" ma:root="true" ma:fieldsID="44887908aeedfed0cc96bd2244a99389" ns3:_="" ns4:_="">
    <xsd:import namespace="62b2611f-eadc-49e7-bb8b-34590bb7b956"/>
    <xsd:import namespace="c36112a2-2277-4e9e-bb02-e18ba1585d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2611f-eadc-49e7-bb8b-34590bb7b95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SharingHintHash" ma:index="10" nillable="true" ma:displayName="İpucu Paylaşımı Karması"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112a2-2277-4e9e-bb02-e18ba1585d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3EC2D-6DF3-413B-B44A-94A991C0D925}">
  <ds:schemaRefs>
    <ds:schemaRef ds:uri="http://schemas.microsoft.com/sharepoint/v3/contenttype/forms"/>
  </ds:schemaRefs>
</ds:datastoreItem>
</file>

<file path=customXml/itemProps2.xml><?xml version="1.0" encoding="utf-8"?>
<ds:datastoreItem xmlns:ds="http://schemas.openxmlformats.org/officeDocument/2006/customXml" ds:itemID="{9AD368A0-5317-4829-AAA4-80BB880F1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2611f-eadc-49e7-bb8b-34590bb7b956"/>
    <ds:schemaRef ds:uri="c36112a2-2277-4e9e-bb02-e18ba1585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26B76-3A7E-4CD6-8846-C19F32F2D0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6AD902-1D31-48FA-ABE1-C001488D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778</Words>
  <Characters>4439</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CÜBAP</vt:lpstr>
      <vt:lpstr>TÜBİTAK</vt:lpstr>
    </vt:vector>
  </TitlesOfParts>
  <Company>TÜBİTAK</Company>
  <LinksUpToDate>false</LinksUpToDate>
  <CharactersWithSpaces>5207</CharactersWithSpaces>
  <SharedDoc>false</SharedDoc>
  <HLinks>
    <vt:vector size="6" baseType="variant">
      <vt:variant>
        <vt:i4>4849924</vt:i4>
      </vt:variant>
      <vt:variant>
        <vt:i4>0</vt:i4>
      </vt:variant>
      <vt:variant>
        <vt:i4>0</vt:i4>
      </vt:variant>
      <vt:variant>
        <vt:i4>5</vt:i4>
      </vt:variant>
      <vt:variant>
        <vt:lpwstr>https://bapihale.cumhuriyet.edu.tr/files/2_CZ0oCIynCYz1Rc5pONbcOLz4RtDvOMnXSbypC5zbCZKqPZ5YDovaRsDuEqDrOc5mNsjXUMvXQsnXSYvaRsDu_90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CÜBAP</dc:title>
  <dc:subject/>
  <dc:creator>ABDULLAH KAPICIOĞLU</dc:creator>
  <cp:keywords>Proje Öneri Formu</cp:keywords>
  <cp:lastModifiedBy>xxx</cp:lastModifiedBy>
  <cp:revision>4</cp:revision>
  <cp:lastPrinted>2021-12-16T13:32:00Z</cp:lastPrinted>
  <dcterms:created xsi:type="dcterms:W3CDTF">2025-07-01T09:00:00Z</dcterms:created>
  <dcterms:modified xsi:type="dcterms:W3CDTF">2025-07-01T10:09:00Z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0x0101007AF0D46F21D6B6448E67B0734EC515E8</vt:lpwstr>
  </property>
</Properties>
</file>